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62DFA" w:rsidRDefault="00F62DFA">
      <w:pPr>
        <w:ind w:firstLine="0"/>
        <w:jc w:val="center"/>
        <w:rPr>
          <w:b/>
          <w:bCs/>
          <w:sz w:val="24"/>
          <w:szCs w:val="24"/>
        </w:rPr>
      </w:pPr>
      <w:r>
        <w:rPr>
          <w:b/>
          <w:bCs/>
        </w:rPr>
        <w:t>ΤΥΠΟΠΟΙΗΜΕΝΟ ΕΝΤΥΠΟ ΥΠΕΥΘΥΝΗΣ ΔΗΛΩΣΗΣ</w:t>
      </w:r>
      <w:r w:rsidR="00E00AB5" w:rsidRPr="00E00AB5">
        <w:rPr>
          <w:b/>
          <w:bCs/>
        </w:rPr>
        <w:t xml:space="preserve"> </w:t>
      </w:r>
      <w:r w:rsidRPr="00E00AB5">
        <w:rPr>
          <w:b/>
          <w:bCs/>
          <w:sz w:val="24"/>
          <w:szCs w:val="24"/>
        </w:rPr>
        <w:t>(</w:t>
      </w:r>
      <w:r>
        <w:rPr>
          <w:b/>
          <w:bCs/>
          <w:sz w:val="24"/>
          <w:szCs w:val="24"/>
        </w:rPr>
        <w:t>TEΥΔ)</w:t>
      </w:r>
    </w:p>
    <w:p w:rsidR="00F62DFA" w:rsidRDefault="00F62DFA">
      <w:pPr>
        <w:jc w:val="center"/>
        <w:rPr>
          <w:rFonts w:eastAsia="Calibri"/>
          <w:b/>
          <w:bCs/>
          <w:color w:val="669900"/>
          <w:sz w:val="24"/>
          <w:szCs w:val="24"/>
          <w:u w:val="single"/>
        </w:rPr>
      </w:pPr>
      <w:r>
        <w:rPr>
          <w:b/>
          <w:bCs/>
          <w:sz w:val="24"/>
          <w:szCs w:val="24"/>
        </w:rPr>
        <w:t>[άρθρου 79 παρ. 4 ν. 4412/2016 (Α 147)]</w:t>
      </w:r>
    </w:p>
    <w:p w:rsidR="00F62DFA" w:rsidRDefault="00F62DFA">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E00AB5" w:rsidRDefault="00F62DFA">
      <w:pPr>
        <w:ind w:firstLine="0"/>
        <w:jc w:val="center"/>
        <w:rPr>
          <w:b/>
          <w:bCs/>
        </w:rPr>
      </w:pPr>
      <w:r>
        <w:rPr>
          <w:b/>
          <w:bCs/>
          <w:u w:val="single"/>
        </w:rPr>
        <w:t>Μέρος Ι: Πληροφορίες σχετικά με την αναθέτουσα αρχή/αναθέτοντα φορέα</w:t>
      </w:r>
      <w:r w:rsidR="00E00AB5">
        <w:rPr>
          <w:rStyle w:val="EndnoteReference"/>
          <w:b/>
          <w:bCs/>
          <w:u w:val="single"/>
        </w:rPr>
        <w:endnoteReference w:id="1"/>
      </w:r>
      <w:r w:rsidR="00E00AB5">
        <w:rPr>
          <w:b/>
          <w:bCs/>
          <w:u w:val="single"/>
        </w:rPr>
        <w:t xml:space="preserve">  και τη διαδικασία ανάθεσης</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E00AB5" w:rsidTr="003A5BD6">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Α: Ονομασία, διεύθυνση και στοιχεία επικοινωνίας της αναθέτουσας αρχής (αα)/ αναθέτοντα φορέα (αφ)</w:t>
            </w:r>
          </w:p>
          <w:p w:rsidR="00E00AB5" w:rsidRDefault="00E00AB5" w:rsidP="00576263">
            <w:pPr>
              <w:spacing w:after="0"/>
              <w:ind w:firstLine="0"/>
            </w:pPr>
            <w:r>
              <w:t>- Ονομασία:</w:t>
            </w:r>
            <w:r w:rsidR="00DA27A0">
              <w:t xml:space="preserve"> Δήμος</w:t>
            </w:r>
            <w:r w:rsidR="004F69DD">
              <w:t xml:space="preserve"> Διδυμοτείχου</w:t>
            </w:r>
          </w:p>
          <w:p w:rsidR="00E00AB5" w:rsidRDefault="00E00AB5" w:rsidP="00576263">
            <w:pPr>
              <w:spacing w:after="0"/>
              <w:ind w:firstLine="0"/>
            </w:pPr>
            <w:r>
              <w:t>- Κωδικός  Αναθέτουσας Αρχής / Αναθέτοντα Φορέα ΚΗΜΔΗΣ : [</w:t>
            </w:r>
            <w:r w:rsidR="00695F79" w:rsidRPr="00695F79">
              <w:t>6074</w:t>
            </w:r>
            <w:r>
              <w:t>]</w:t>
            </w:r>
          </w:p>
          <w:p w:rsidR="00E00AB5" w:rsidRDefault="00E00AB5" w:rsidP="004F69DD">
            <w:pPr>
              <w:spacing w:after="0"/>
              <w:ind w:firstLine="0"/>
            </w:pPr>
            <w:r>
              <w:t xml:space="preserve">- Ταχυδρομική διεύθυνση / Πόλη / Ταχ. Κωδικός: </w:t>
            </w:r>
            <w:r w:rsidR="00DA27A0">
              <w:t xml:space="preserve">Βασ. Γεωργίου &amp; Ορφέως </w:t>
            </w:r>
            <w:r w:rsidR="004F69DD">
              <w:t xml:space="preserve"> / Διδυμότειχο / 68300</w:t>
            </w:r>
          </w:p>
          <w:p w:rsidR="00E00AB5" w:rsidRDefault="00DA27A0" w:rsidP="00576263">
            <w:pPr>
              <w:spacing w:after="0"/>
              <w:ind w:firstLine="0"/>
            </w:pPr>
            <w:r>
              <w:t>- Αρμόδιος για πληροφορίες: Πανιτσίδης Παναγιώτης</w:t>
            </w:r>
          </w:p>
          <w:p w:rsidR="00E00AB5" w:rsidRDefault="00DA27A0" w:rsidP="00576263">
            <w:pPr>
              <w:spacing w:after="0"/>
              <w:ind w:firstLine="0"/>
            </w:pPr>
            <w:r>
              <w:t xml:space="preserve">- Τηλέφωνο: </w:t>
            </w:r>
            <w:r w:rsidRPr="00DA27A0">
              <w:t>2553 3 50637</w:t>
            </w:r>
            <w:r>
              <w:t xml:space="preserve"> </w:t>
            </w:r>
          </w:p>
          <w:p w:rsidR="00E00AB5" w:rsidRPr="00DA27A0" w:rsidRDefault="00DA27A0" w:rsidP="00576263">
            <w:pPr>
              <w:spacing w:after="0"/>
              <w:ind w:firstLine="0"/>
            </w:pPr>
            <w:r>
              <w:t xml:space="preserve">- Ηλ. ταχυδρομείο: </w:t>
            </w:r>
            <w:r>
              <w:rPr>
                <w:lang w:val="en-US"/>
              </w:rPr>
              <w:t>p</w:t>
            </w:r>
            <w:r w:rsidRPr="00DA27A0">
              <w:t>.</w:t>
            </w:r>
            <w:r>
              <w:rPr>
                <w:lang w:val="en-US"/>
              </w:rPr>
              <w:t>panitsidis</w:t>
            </w:r>
            <w:r w:rsidRPr="00DA27A0">
              <w:t>@</w:t>
            </w:r>
            <w:r>
              <w:rPr>
                <w:lang w:val="en-US"/>
              </w:rPr>
              <w:t>didymoteicho</w:t>
            </w:r>
            <w:r w:rsidRPr="00DA27A0">
              <w:t>.</w:t>
            </w:r>
            <w:r>
              <w:rPr>
                <w:lang w:val="en-US"/>
              </w:rPr>
              <w:t>gr</w:t>
            </w:r>
          </w:p>
          <w:p w:rsidR="00E00AB5" w:rsidRPr="00DA27A0" w:rsidRDefault="00E00AB5" w:rsidP="00DA27A0">
            <w:pPr>
              <w:spacing w:after="0"/>
              <w:ind w:firstLine="0"/>
            </w:pPr>
            <w:r>
              <w:t>- Διεύθυνση στο Διαδίκτυο (διεύθυνση δικτυακού τόπου) (</w:t>
            </w:r>
            <w:r>
              <w:rPr>
                <w:i/>
              </w:rPr>
              <w:t>εάν υπάρχει</w:t>
            </w:r>
            <w:r>
              <w:t xml:space="preserve">): </w:t>
            </w:r>
            <w:r w:rsidR="00DA27A0">
              <w:rPr>
                <w:lang w:val="en-US"/>
              </w:rPr>
              <w:t>www</w:t>
            </w:r>
            <w:r w:rsidR="00DA27A0" w:rsidRPr="00DA27A0">
              <w:t>.</w:t>
            </w:r>
            <w:r w:rsidR="00DA27A0">
              <w:rPr>
                <w:lang w:val="en-US"/>
              </w:rPr>
              <w:t>didymoteicho</w:t>
            </w:r>
            <w:r w:rsidR="00DA27A0" w:rsidRPr="00DA27A0">
              <w:t>.</w:t>
            </w:r>
            <w:r w:rsidR="00DA27A0">
              <w:rPr>
                <w:lang w:val="en-US"/>
              </w:rPr>
              <w:t>gr</w:t>
            </w:r>
          </w:p>
        </w:tc>
      </w:tr>
      <w:tr w:rsidR="00E00AB5" w:rsidTr="003A5BD6">
        <w:trPr>
          <w:jc w:val="center"/>
        </w:trPr>
        <w:tc>
          <w:tcPr>
            <w:tcW w:w="8954" w:type="dxa"/>
            <w:tcBorders>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Β: Πληροφορίες σχετικά με τη διαδικασία σύναψης σύμβασης</w:t>
            </w:r>
          </w:p>
          <w:p w:rsidR="00E00AB5" w:rsidRDefault="00E00AB5" w:rsidP="00576263">
            <w:pPr>
              <w:spacing w:after="0"/>
              <w:ind w:firstLine="0"/>
            </w:pPr>
            <w:r>
              <w:t xml:space="preserve">- Τίτλος ή σύντομη περιγραφή της δημόσιας σύμβασης (συμπεριλαμβανομένου του σχετικού </w:t>
            </w:r>
            <w:r>
              <w:rPr>
                <w:lang w:val="en-US"/>
              </w:rPr>
              <w:t>CPV</w:t>
            </w:r>
            <w:r w:rsidRPr="00E00AB5">
              <w:t>)</w:t>
            </w:r>
            <w:r>
              <w:t xml:space="preserve">: </w:t>
            </w:r>
            <w:r w:rsidR="004F69DD" w:rsidRPr="004F69DD">
              <w:t>ΣΧΕΔΙΟ ΑΡΧΑΙΟΛΟΓΙΚΩΝ ΧΩΡΩΝ, ΟΡΓΑΝΩΣΗ ΑΣΤΙΚΩΝ ΚΑΙ ΤΟΥΡΙΣΤΙΚΩΝ ΥΠΟΔΟΜΩΝ ΔΙΔΥΜΟΤΕΙΧΟΥ</w:t>
            </w:r>
            <w:r w:rsidR="00695F79" w:rsidRPr="00695F79">
              <w:t>,</w:t>
            </w:r>
            <w:r w:rsidR="004F69DD">
              <w:t xml:space="preserve"> </w:t>
            </w:r>
            <w:r w:rsidR="00695F79">
              <w:rPr>
                <w:lang w:val="en-US"/>
              </w:rPr>
              <w:t>CPV</w:t>
            </w:r>
            <w:r w:rsidR="00695F79" w:rsidRPr="00695F79">
              <w:t xml:space="preserve">: </w:t>
            </w:r>
            <w:r w:rsidR="004F69DD">
              <w:t>(</w:t>
            </w:r>
            <w:r w:rsidR="002E18D8" w:rsidRPr="002E18D8">
              <w:t>71320000-7</w:t>
            </w:r>
            <w:r w:rsidR="002B2AA1">
              <w:t>)</w:t>
            </w:r>
          </w:p>
          <w:p w:rsidR="00E00AB5" w:rsidRDefault="00E00AB5" w:rsidP="00576263">
            <w:pPr>
              <w:spacing w:after="0"/>
              <w:ind w:firstLine="0"/>
            </w:pPr>
            <w:r>
              <w:t>- Κωδικός στο ΚΗΜΔΗΣ: [</w:t>
            </w:r>
            <w:r w:rsidR="00695F79">
              <w:rPr>
                <w:lang w:val="en-US"/>
              </w:rPr>
              <w:t>17PROC001774377</w:t>
            </w:r>
            <w:r>
              <w:t>]</w:t>
            </w:r>
          </w:p>
          <w:p w:rsidR="00E00AB5" w:rsidRPr="00DA27A0" w:rsidRDefault="00E00AB5" w:rsidP="00576263">
            <w:pPr>
              <w:spacing w:after="0"/>
              <w:ind w:firstLine="0"/>
            </w:pPr>
            <w:r>
              <w:t xml:space="preserve">- Η σύμβαση αναφέρεται σε έργα, προμήθειες, ή υπηρεσίες : </w:t>
            </w:r>
            <w:r w:rsidR="00DA27A0">
              <w:t>Υ</w:t>
            </w:r>
            <w:r w:rsidR="002B2AA1">
              <w:t>πηρεσίες</w:t>
            </w:r>
            <w:r w:rsidR="00DA27A0">
              <w:t xml:space="preserve"> Μελέτης</w:t>
            </w:r>
            <w:r w:rsidR="00DA27A0" w:rsidRPr="00DA27A0">
              <w:t xml:space="preserve"> </w:t>
            </w:r>
          </w:p>
          <w:p w:rsidR="00E00AB5" w:rsidRDefault="00E00AB5" w:rsidP="00576263">
            <w:pPr>
              <w:spacing w:after="0"/>
              <w:ind w:firstLine="0"/>
            </w:pPr>
            <w:r>
              <w:t>- Εφόσον υφίστανται, ένδειξη ύπαρξης σχετικών τμημάτων : [</w:t>
            </w:r>
            <w:r w:rsidR="00695F79" w:rsidRPr="00695F79">
              <w:t>-</w:t>
            </w:r>
            <w:r>
              <w:t>]</w:t>
            </w:r>
          </w:p>
          <w:p w:rsidR="00E00AB5" w:rsidRDefault="00E00AB5" w:rsidP="00695F79">
            <w:pPr>
              <w:spacing w:after="0"/>
              <w:ind w:firstLine="0"/>
            </w:pPr>
            <w:r>
              <w:t>- Αριθμός αναφοράς που αποδίδεται στον φάκελο από την αναθέτουσα αρχή (</w:t>
            </w:r>
            <w:r>
              <w:rPr>
                <w:i/>
              </w:rPr>
              <w:t>εάν υπάρχει</w:t>
            </w:r>
            <w:r>
              <w:t>): [</w:t>
            </w:r>
            <w:r w:rsidR="00695F79" w:rsidRPr="00695F79">
              <w:t>-</w:t>
            </w:r>
            <w:r>
              <w:t>]</w:t>
            </w:r>
          </w:p>
        </w:tc>
      </w:tr>
    </w:tbl>
    <w:p w:rsidR="00E00AB5" w:rsidRDefault="00E00AB5"/>
    <w:p w:rsidR="00E00AB5" w:rsidRDefault="00E00AB5">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E00AB5" w:rsidRDefault="00E00AB5">
      <w:pPr>
        <w:pageBreakBefore/>
        <w:ind w:firstLine="0"/>
        <w:jc w:val="center"/>
        <w:rPr>
          <w:b/>
          <w:bCs/>
        </w:rPr>
      </w:pPr>
      <w:r>
        <w:rPr>
          <w:b/>
          <w:bCs/>
          <w:u w:val="single"/>
        </w:rPr>
        <w:lastRenderedPageBreak/>
        <w:t>Μέρος II: Πληροφορίες σχετικά με τον οικονομικό φορέα</w:t>
      </w:r>
    </w:p>
    <w:p w:rsidR="00E00AB5" w:rsidRDefault="00E00AB5">
      <w:pPr>
        <w:ind w:firstLine="0"/>
        <w:jc w:val="center"/>
        <w:rPr>
          <w:b/>
          <w:i/>
        </w:rPr>
      </w:pPr>
      <w:r>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E00AB5" w:rsidTr="004B712E">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F140F3" w:rsidRDefault="00E00AB5" w:rsidP="00F140F3">
            <w:pPr>
              <w:spacing w:before="120" w:after="0"/>
              <w:ind w:firstLine="0"/>
              <w:rPr>
                <w:b/>
                <w:i/>
              </w:rPr>
            </w:pPr>
            <w:r>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F140F3" w:rsidRDefault="00E00AB5" w:rsidP="00F140F3">
            <w:pPr>
              <w:spacing w:after="0"/>
              <w:ind w:firstLine="0"/>
              <w:rPr>
                <w:b/>
                <w:i/>
              </w:rPr>
            </w:pPr>
            <w:r w:rsidRPr="00F140F3">
              <w:rPr>
                <w:b/>
                <w:i/>
              </w:rPr>
              <w:t>Απάντηση:</w:t>
            </w:r>
          </w:p>
        </w:tc>
      </w:tr>
      <w:tr w:rsidR="00E00AB5" w:rsidTr="004B712E">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4B712E">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Αριθμός φορολογικού μητρώου (ΑΦΜ):</w:t>
            </w:r>
          </w:p>
          <w:p w:rsidR="00E00AB5" w:rsidRDefault="00E00AB5"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4B712E">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tc>
      </w:tr>
      <w:tr w:rsidR="00E00AB5" w:rsidTr="004B712E">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hd w:val="clear" w:color="auto" w:fill="FFFFFF"/>
              <w:spacing w:after="0"/>
              <w:ind w:firstLine="0"/>
            </w:pPr>
            <w:r>
              <w:t>Αρμόδιος ή αρμόδιοι</w:t>
            </w:r>
            <w:r w:rsidRPr="00F140F3">
              <w:rPr>
                <w:rStyle w:val="a0"/>
                <w:vertAlign w:val="superscript"/>
              </w:rPr>
              <w:endnoteReference w:id="2"/>
            </w:r>
            <w:r>
              <w:rPr>
                <w:rStyle w:val="a0"/>
              </w:rPr>
              <w:t xml:space="preserve"> </w:t>
            </w:r>
            <w:r>
              <w:t>:</w:t>
            </w:r>
          </w:p>
          <w:p w:rsidR="00E00AB5" w:rsidRDefault="00E00AB5" w:rsidP="00F140F3">
            <w:pPr>
              <w:spacing w:after="0"/>
              <w:ind w:firstLine="0"/>
            </w:pPr>
            <w:r>
              <w:t>Τηλέφωνο:</w:t>
            </w:r>
          </w:p>
          <w:p w:rsidR="00E00AB5" w:rsidRDefault="00E00AB5" w:rsidP="00F140F3">
            <w:pPr>
              <w:spacing w:after="0"/>
              <w:ind w:firstLine="0"/>
            </w:pPr>
            <w:r>
              <w:t>Ηλ. ταχυδρομείο:</w:t>
            </w:r>
          </w:p>
          <w:p w:rsidR="00E00AB5" w:rsidRDefault="00E00AB5" w:rsidP="00F140F3">
            <w:pPr>
              <w:spacing w:after="0"/>
              <w:ind w:firstLine="0"/>
            </w:pPr>
            <w:r>
              <w:t>Διεύθυνση στο Διαδίκτυο (διεύθυνση δικτυακού τόπου) (</w:t>
            </w:r>
            <w:r>
              <w:rPr>
                <w:i/>
              </w:rPr>
              <w:t>εάν υπάρχει</w:t>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tc>
      </w:tr>
      <w:tr w:rsidR="00E00AB5" w:rsidTr="004B712E">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4B712E">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είναι πολύ μικρή, μικρή ή μεσαία επιχείρηση</w:t>
            </w:r>
            <w:r w:rsidRPr="009A0E61">
              <w:rPr>
                <w:rStyle w:val="a0"/>
                <w:vertAlign w:val="superscript"/>
              </w:rPr>
              <w:endnoteReference w:id="3"/>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tc>
      </w:tr>
      <w:tr w:rsidR="00E00AB5" w:rsidTr="004B712E">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 [] Άνευ αντικειμένου</w:t>
            </w:r>
          </w:p>
        </w:tc>
      </w:tr>
      <w:tr w:rsidR="00E00AB5" w:rsidTr="004B712E">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00AB5" w:rsidRDefault="00E00AB5" w:rsidP="00F140F3">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E00AB5" w:rsidRDefault="00E00AB5" w:rsidP="00F140F3">
            <w:pPr>
              <w:spacing w:after="0"/>
              <w:ind w:firstLine="0"/>
            </w:pPr>
            <w:r>
              <w:t>β) Εάν το πιστοποιητικό εγγραφής ή η πιστοποίηση διατίθεται ηλεκτρονικά, αναφέρετε:</w:t>
            </w:r>
          </w:p>
          <w:p w:rsidR="00E00AB5" w:rsidRDefault="00E00AB5" w:rsidP="00F140F3">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0"/>
                <w:vertAlign w:val="superscript"/>
              </w:rPr>
              <w:endnoteReference w:id="4"/>
            </w:r>
            <w:r>
              <w:t>:</w:t>
            </w:r>
          </w:p>
          <w:p w:rsidR="00E00AB5" w:rsidRDefault="00E00AB5" w:rsidP="00F140F3">
            <w:pPr>
              <w:spacing w:after="0"/>
              <w:ind w:firstLine="0"/>
              <w:rPr>
                <w:b/>
              </w:rPr>
            </w:pPr>
            <w:r>
              <w:t>δ) Η εγγραφή ή η πιστοποίηση καλύπτει όλα τα απαιτούμενα κριτήρια επιλογής;</w:t>
            </w:r>
          </w:p>
          <w:p w:rsidR="00E00AB5" w:rsidRDefault="00E00AB5" w:rsidP="00F140F3">
            <w:pPr>
              <w:spacing w:after="0"/>
              <w:ind w:firstLine="0"/>
              <w:rPr>
                <w:b/>
                <w:u w:val="single"/>
              </w:rPr>
            </w:pPr>
            <w:r>
              <w:rPr>
                <w:b/>
              </w:rPr>
              <w:t>Εάν όχι:</w:t>
            </w:r>
          </w:p>
          <w:p w:rsidR="00E00AB5" w:rsidRDefault="00E00AB5" w:rsidP="00F140F3">
            <w:pPr>
              <w:spacing w:after="0"/>
              <w:ind w:firstLine="0"/>
            </w:pPr>
            <w:r>
              <w:rPr>
                <w:b/>
                <w:u w:val="single"/>
              </w:rPr>
              <w:t xml:space="preserve">Επιπροσθέτως, συμπληρώστε τις </w:t>
            </w:r>
            <w:r>
              <w:rPr>
                <w:b/>
                <w:u w:val="single"/>
              </w:rPr>
              <w:lastRenderedPageBreak/>
              <w:t>πληροφορίες που λείπουν στο μέρος IV, ενότητες Α, Γ, ή Δ κατά περίπτωση</w:t>
            </w:r>
            <w:r>
              <w:t xml:space="preserve"> </w:t>
            </w:r>
            <w:r>
              <w:rPr>
                <w:b/>
                <w:i/>
              </w:rPr>
              <w:t>ΜΟΝΟ εφόσον αυτό απαιτείται στη σχετική διακήρυξη ή στα έγγραφα της σύμβασης:</w:t>
            </w:r>
          </w:p>
          <w:p w:rsidR="00E00AB5" w:rsidRDefault="00E00AB5" w:rsidP="00F140F3">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00AB5" w:rsidRDefault="00E00AB5" w:rsidP="00F140F3">
            <w:pPr>
              <w:spacing w:after="0"/>
              <w:ind w:firstLine="0"/>
            </w:pPr>
            <w: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t>α)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rPr>
                <w:i/>
              </w:rPr>
              <w:t>β) (διαδικτυακή διεύθυνση, αρχή ή φορέας έκδοσης, επακριβή στοιχεία αναφοράς των εγγράφων):[……][……][……][……]</w:t>
            </w:r>
          </w:p>
          <w:p w:rsidR="00E00AB5" w:rsidRDefault="00E00AB5" w:rsidP="00F140F3">
            <w:pPr>
              <w:spacing w:after="0"/>
              <w:ind w:firstLine="0"/>
            </w:pPr>
            <w:r>
              <w:t>γ)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δ)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r>
              <w:t>ε)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E00AB5" w:rsidRDefault="00E00AB5" w:rsidP="00F140F3">
            <w:pPr>
              <w:spacing w:after="0"/>
              <w:ind w:firstLine="0"/>
              <w:rPr>
                <w:i/>
              </w:rPr>
            </w:pPr>
            <w:r>
              <w:rPr>
                <w:i/>
              </w:rPr>
              <w:t>(διαδικτυακή διεύθυνση, αρχή ή φορέας έκδοσης, επακριβή στοιχεία αναφοράς των εγγράφων):</w:t>
            </w:r>
          </w:p>
          <w:p w:rsidR="00E00AB5" w:rsidRDefault="00E00AB5" w:rsidP="00F140F3">
            <w:pPr>
              <w:spacing w:after="0"/>
              <w:ind w:firstLine="0"/>
            </w:pPr>
            <w:r>
              <w:rPr>
                <w:i/>
              </w:rPr>
              <w:t>[……][……][……][……]</w:t>
            </w:r>
          </w:p>
        </w:tc>
      </w:tr>
      <w:tr w:rsidR="00E00AB5" w:rsidTr="004B712E">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before="120" w:after="0"/>
              <w:ind w:firstLine="0"/>
              <w:rPr>
                <w:b/>
                <w:bCs/>
                <w:i/>
                <w:iCs/>
              </w:rPr>
            </w:pPr>
            <w:r>
              <w:rPr>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4B712E">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συμμετέχει στη διαδικασία σύναψης δημόσιας σύμβασης από κοινού με άλλους</w:t>
            </w:r>
            <w:r w:rsidRPr="00A973E8">
              <w:rPr>
                <w:rStyle w:val="a0"/>
                <w:vertAlign w:val="superscript"/>
              </w:rPr>
              <w:endnoteReference w:id="5"/>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w:t>
            </w:r>
          </w:p>
        </w:tc>
      </w:tr>
      <w:tr w:rsidR="00E00AB5" w:rsidTr="004B712E">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E00AB5" w:rsidRDefault="00E00AB5" w:rsidP="00F140F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00AB5" w:rsidTr="004B712E">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E00AB5" w:rsidRDefault="00E00AB5" w:rsidP="00F140F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E00AB5" w:rsidRDefault="00E00AB5" w:rsidP="00F140F3">
            <w:pPr>
              <w:spacing w:after="0"/>
              <w:ind w:firstLine="0"/>
            </w:pPr>
            <w:r>
              <w:t>γ) Κατά περίπτωση, επω</w:t>
            </w:r>
            <w:r w:rsidR="00A973E8">
              <w:t xml:space="preserve">νυμία της συμμετέχουσας ένωσης </w:t>
            </w:r>
            <w:r>
              <w:t>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r>
              <w:t>α)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β)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γ) [……]</w:t>
            </w:r>
          </w:p>
        </w:tc>
      </w:tr>
      <w:tr w:rsidR="00E00AB5" w:rsidTr="004B712E">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4B712E">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bl>
    <w:p w:rsidR="00E00AB5" w:rsidRDefault="00E00AB5"/>
    <w:p w:rsidR="00E00AB5" w:rsidRDefault="00E00AB5">
      <w:pPr>
        <w:pageBreakBefore/>
        <w:ind w:firstLine="0"/>
        <w:jc w:val="center"/>
        <w:rPr>
          <w:i/>
        </w:rPr>
      </w:pPr>
      <w:r>
        <w:rPr>
          <w:b/>
          <w:bCs/>
        </w:rPr>
        <w:lastRenderedPageBreak/>
        <w:t>Β: Πληροφορίες σχετικά με τους νόμιμους εκπροσώπους του οικονομικού φορέα</w:t>
      </w:r>
    </w:p>
    <w:p w:rsidR="00E00AB5" w:rsidRDefault="00E00AB5">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color w:val="000000"/>
              </w:rPr>
            </w:pPr>
            <w:r>
              <w:t>Ονοματεπώνυμο</w:t>
            </w:r>
          </w:p>
          <w:p w:rsidR="00E00AB5" w:rsidRDefault="00E00AB5"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bl>
    <w:p w:rsidR="00E00AB5" w:rsidRDefault="00E00AB5">
      <w:pPr>
        <w:pStyle w:val="SectionTitle"/>
        <w:ind w:left="850" w:firstLine="0"/>
      </w:pPr>
    </w:p>
    <w:p w:rsidR="00E00AB5" w:rsidRDefault="00E00AB5">
      <w:pPr>
        <w:pageBreakBefore/>
        <w:ind w:left="850" w:firstLine="0"/>
        <w:jc w:val="center"/>
        <w:rPr>
          <w:b/>
          <w:i/>
        </w:rPr>
      </w:pPr>
      <w:r>
        <w:rPr>
          <w:b/>
          <w:bCs/>
        </w:rPr>
        <w:lastRenderedPageBreak/>
        <w:t>Γ: Πληροφορίες σχετικά με τη στήριξη στις ικανότητες άλλων ΦΟΡΕΩΝ</w:t>
      </w:r>
      <w:r>
        <w:rPr>
          <w:rStyle w:val="EndnoteReference"/>
          <w:b/>
          <w:bCs/>
        </w:rPr>
        <w:endnoteReference w:id="6"/>
      </w:r>
      <w:r>
        <w:t xml:space="preserve"> </w:t>
      </w:r>
    </w:p>
    <w:tbl>
      <w:tblPr>
        <w:tblW w:w="8959" w:type="dxa"/>
        <w:jc w:val="center"/>
        <w:tblLayout w:type="fixed"/>
        <w:tblLook w:val="0000" w:firstRow="0" w:lastRow="0" w:firstColumn="0" w:lastColumn="0" w:noHBand="0" w:noVBand="0"/>
      </w:tblPr>
      <w:tblGrid>
        <w:gridCol w:w="4479"/>
        <w:gridCol w:w="4480"/>
      </w:tblGrid>
      <w:tr w:rsidR="00E00AB5" w:rsidTr="00C8685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8685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E109F9" w:rsidRDefault="00E00AB5" w:rsidP="00576263">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tc>
      </w:tr>
    </w:tbl>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00AB5" w:rsidRDefault="00E00AB5">
      <w:pPr>
        <w:ind w:firstLine="0"/>
        <w:jc w:val="center"/>
      </w:pPr>
    </w:p>
    <w:p w:rsidR="00E00AB5" w:rsidRPr="00E00AB5" w:rsidRDefault="00E00AB5">
      <w:pPr>
        <w:pageBreakBefore/>
        <w:ind w:firstLine="0"/>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p w:rsidR="00335746" w:rsidRDefault="00335746" w:rsidP="00576263">
            <w:pPr>
              <w:spacing w:after="0"/>
              <w:ind w:firstLine="0"/>
            </w:pPr>
          </w:p>
          <w:p w:rsidR="00E00AB5" w:rsidRDefault="00E00AB5" w:rsidP="00576263">
            <w:pPr>
              <w:spacing w:after="0"/>
              <w:ind w:firstLine="0"/>
            </w:pPr>
            <w:r>
              <w:t xml:space="preserve">Εάν </w:t>
            </w:r>
            <w:r>
              <w:rPr>
                <w:b/>
              </w:rPr>
              <w:t xml:space="preserve">ναι </w:t>
            </w:r>
            <w:r>
              <w:t>παραθέστε κατάλογο των προτεινόμενων υπεργολάβων και το ποσοστ</w:t>
            </w:r>
            <w:r w:rsidR="00C441BF">
              <w:t>ό της σύμβασης που θα αναλάβουν</w:t>
            </w:r>
            <w:r>
              <w:t xml:space="preserve">: </w:t>
            </w:r>
          </w:p>
          <w:p w:rsidR="00E00AB5" w:rsidRDefault="00E00AB5" w:rsidP="00576263">
            <w:pPr>
              <w:spacing w:after="0"/>
              <w:ind w:firstLine="0"/>
            </w:pPr>
            <w:r>
              <w:t>[…]</w:t>
            </w:r>
          </w:p>
        </w:tc>
      </w:tr>
    </w:tbl>
    <w:p w:rsidR="00E00AB5" w:rsidRDefault="00E00AB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00AB5" w:rsidRDefault="00E00AB5">
      <w:pPr>
        <w:pageBreakBefore/>
        <w:jc w:val="center"/>
        <w:rPr>
          <w:b/>
          <w:bCs/>
          <w:color w:val="000000"/>
        </w:rPr>
      </w:pPr>
      <w:r>
        <w:rPr>
          <w:b/>
          <w:bCs/>
          <w:u w:val="single"/>
        </w:rPr>
        <w:lastRenderedPageBreak/>
        <w:t>Μέρος III: Λόγοι αποκλεισμού</w:t>
      </w:r>
    </w:p>
    <w:p w:rsidR="00E00AB5" w:rsidRDefault="00E00AB5">
      <w:pPr>
        <w:jc w:val="center"/>
      </w:pPr>
      <w:r>
        <w:rPr>
          <w:b/>
          <w:bCs/>
          <w:color w:val="000000"/>
        </w:rPr>
        <w:t>Α: Λόγοι αποκλεισμού που σχετίζονται με ποινικές καταδίκες</w:t>
      </w:r>
      <w:r>
        <w:rPr>
          <w:rStyle w:val="EndnoteReference"/>
          <w:color w:val="000000"/>
        </w:rPr>
        <w:endnoteReference w:id="7"/>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0"/>
          <w:color w:val="000000"/>
          <w:vertAlign w:val="superscript"/>
        </w:rPr>
        <w:endnoteReference w:id="8"/>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EndnoteReference"/>
          <w:color w:val="000000"/>
        </w:rPr>
        <w:endnoteReference w:id="9"/>
      </w:r>
      <w:r w:rsidRPr="00335746">
        <w:rPr>
          <w:color w:val="000000"/>
          <w:vertAlign w:val="superscript"/>
        </w:rPr>
        <w:t>,</w:t>
      </w:r>
      <w:r w:rsidRPr="00335746">
        <w:rPr>
          <w:rStyle w:val="a0"/>
          <w:color w:val="000000"/>
          <w:vertAlign w:val="superscript"/>
        </w:rPr>
        <w:endnoteReference w:id="10"/>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0"/>
          <w:color w:val="000000"/>
          <w:vertAlign w:val="superscript"/>
        </w:rPr>
        <w:endnoteReference w:id="11"/>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0"/>
          <w:color w:val="000000"/>
          <w:vertAlign w:val="superscript"/>
        </w:rPr>
        <w:endnoteReference w:id="12"/>
      </w:r>
      <w:r>
        <w:rPr>
          <w:rStyle w:val="a0"/>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0"/>
          <w:b/>
          <w:color w:val="000000"/>
        </w:rPr>
      </w:pPr>
      <w:r>
        <w:rPr>
          <w:b/>
          <w:color w:val="000000"/>
        </w:rPr>
        <w:t>νομιμοποίηση εσόδων από παράνομες δραστηριότητες ή χρηματοδότηση της τρομοκρατίας</w:t>
      </w:r>
      <w:r w:rsidRPr="00335746">
        <w:rPr>
          <w:rStyle w:val="a0"/>
          <w:color w:val="000000"/>
          <w:vertAlign w:val="superscript"/>
        </w:rPr>
        <w:endnoteReference w:id="13"/>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0"/>
          <w:b/>
          <w:color w:val="000000"/>
        </w:rPr>
        <w:t>παιδική εργασία και άλλες μορφές εμπορίας ανθρώπων</w:t>
      </w:r>
      <w:r w:rsidRPr="00335746">
        <w:rPr>
          <w:rStyle w:val="a0"/>
          <w:color w:val="000000"/>
          <w:vertAlign w:val="superscript"/>
        </w:rPr>
        <w:endnoteReference w:id="14"/>
      </w:r>
      <w:r>
        <w:rPr>
          <w:rStyle w:val="a0"/>
          <w:color w:val="000000"/>
        </w:rPr>
        <w:t>.</w:t>
      </w:r>
    </w:p>
    <w:tbl>
      <w:tblPr>
        <w:tblW w:w="8959" w:type="dxa"/>
        <w:jc w:val="center"/>
        <w:tblLayout w:type="fixed"/>
        <w:tblLook w:val="0000" w:firstRow="0" w:lastRow="0" w:firstColumn="0" w:lastColumn="0" w:noHBand="0" w:noVBand="0"/>
      </w:tblPr>
      <w:tblGrid>
        <w:gridCol w:w="4479"/>
        <w:gridCol w:w="4480"/>
      </w:tblGrid>
      <w:tr w:rsidR="00E00AB5" w:rsidTr="0028067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pPr>
            <w:r>
              <w:rPr>
                <w:b/>
                <w:bCs/>
                <w:i/>
                <w:iCs/>
              </w:rPr>
              <w:t>Απάντηση:</w:t>
            </w:r>
          </w:p>
        </w:tc>
      </w:tr>
      <w:tr w:rsidR="00E00AB5" w:rsidTr="00280674">
        <w:trPr>
          <w:jc w:val="center"/>
        </w:trPr>
        <w:tc>
          <w:tcPr>
            <w:tcW w:w="4479" w:type="dxa"/>
            <w:tcBorders>
              <w:left w:val="single" w:sz="4" w:space="0" w:color="000000"/>
              <w:bottom w:val="single" w:sz="4" w:space="0" w:color="000000"/>
            </w:tcBorders>
            <w:shd w:val="clear" w:color="auto" w:fill="auto"/>
          </w:tcPr>
          <w:p w:rsidR="00E00AB5" w:rsidRDefault="00E00AB5" w:rsidP="00335746">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EndnoteReference"/>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rPr>
                <w:i/>
              </w:rPr>
            </w:pPr>
            <w:r>
              <w:t>[] Ναι [] Όχι</w:t>
            </w: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E00AB5" w:rsidRDefault="00E00AB5"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0"/>
                <w:vertAlign w:val="superscript"/>
              </w:rPr>
              <w:endnoteReference w:id="16"/>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αναφέρετε</w:t>
            </w:r>
            <w:r w:rsidRPr="00335746">
              <w:rPr>
                <w:rStyle w:val="a0"/>
                <w:vertAlign w:val="superscript"/>
              </w:rPr>
              <w:endnoteReference w:id="17"/>
            </w:r>
            <w:r>
              <w:t>:</w:t>
            </w:r>
          </w:p>
          <w:p w:rsidR="00E00AB5" w:rsidRDefault="00E00AB5"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E00AB5" w:rsidRDefault="00E00AB5" w:rsidP="00335746">
            <w:pPr>
              <w:spacing w:after="0"/>
              <w:ind w:firstLine="0"/>
              <w:jc w:val="left"/>
            </w:pPr>
            <w:r>
              <w:t>β) Προσδιορίστε ποιος έχει καταδικαστεί [ ]·</w:t>
            </w:r>
          </w:p>
          <w:p w:rsidR="00E00AB5" w:rsidRDefault="00E00AB5" w:rsidP="00335746">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jc w:val="left"/>
            </w:pPr>
          </w:p>
          <w:p w:rsidR="00E109F9" w:rsidRDefault="00E00AB5" w:rsidP="00E109F9">
            <w:pPr>
              <w:spacing w:after="0"/>
              <w:ind w:firstLine="0"/>
              <w:jc w:val="left"/>
            </w:pPr>
            <w:r>
              <w:t xml:space="preserve">α) Ημερομηνία:[   ], </w:t>
            </w:r>
          </w:p>
          <w:p w:rsidR="00E109F9" w:rsidRDefault="00E00AB5" w:rsidP="00E109F9">
            <w:pPr>
              <w:spacing w:after="0"/>
              <w:ind w:firstLine="0"/>
              <w:jc w:val="left"/>
            </w:pPr>
            <w:r>
              <w:t xml:space="preserve">σημείο-(-α): [   ], </w:t>
            </w:r>
          </w:p>
          <w:p w:rsidR="00E00AB5" w:rsidRDefault="00E00AB5" w:rsidP="00E109F9">
            <w:pPr>
              <w:spacing w:after="0"/>
              <w:ind w:firstLine="0"/>
              <w:jc w:val="left"/>
            </w:pPr>
            <w:r>
              <w:t>λόγος(-οι):[   ]</w:t>
            </w:r>
          </w:p>
          <w:p w:rsidR="00335746" w:rsidRDefault="00335746" w:rsidP="00335746">
            <w:pPr>
              <w:spacing w:after="0"/>
              <w:ind w:firstLine="0"/>
              <w:jc w:val="left"/>
            </w:pPr>
          </w:p>
          <w:p w:rsidR="00E00AB5" w:rsidRDefault="00E00AB5" w:rsidP="00335746">
            <w:pPr>
              <w:spacing w:after="0"/>
              <w:ind w:firstLine="0"/>
              <w:jc w:val="left"/>
            </w:pPr>
            <w:r>
              <w:t>β) [……]</w:t>
            </w:r>
          </w:p>
          <w:p w:rsidR="00E00AB5" w:rsidRDefault="00E00AB5" w:rsidP="00335746">
            <w:pPr>
              <w:spacing w:after="0"/>
              <w:ind w:firstLine="0"/>
              <w:jc w:val="left"/>
              <w:rPr>
                <w:i/>
              </w:rPr>
            </w:pPr>
            <w:r>
              <w:t>γ) Διάρκεια της περιόδου αποκλεισμού [……] και σχετικό(-ά) σημείο(-α) [   ]</w:t>
            </w:r>
          </w:p>
          <w:p w:rsidR="00E00AB5" w:rsidRDefault="00E00AB5" w:rsidP="00335746">
            <w:pPr>
              <w:spacing w:after="0"/>
              <w:ind w:firstLine="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0"/>
                <w:vertAlign w:val="superscript"/>
              </w:rPr>
              <w:endnoteReference w:id="18"/>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19"/>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 xml:space="preserve">[] Ναι [] Όχι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xml:space="preserve"> περιγράψτε τα μέτρα που λήφθηκαν</w:t>
            </w:r>
            <w:r w:rsidRPr="00335746">
              <w:rPr>
                <w:rStyle w:val="a0"/>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w:t>
            </w:r>
          </w:p>
        </w:tc>
      </w:tr>
    </w:tbl>
    <w:p w:rsidR="00E00AB5" w:rsidRDefault="00E00AB5">
      <w:pPr>
        <w:pStyle w:val="SectionTitle"/>
      </w:pPr>
    </w:p>
    <w:p w:rsidR="00E00AB5" w:rsidRDefault="00E00AB5">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E00AB5" w:rsidTr="00280674">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EndnoteReference"/>
              </w:rPr>
              <w:endnoteReference w:id="21"/>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tc>
      </w:tr>
      <w:tr w:rsidR="00E00AB5" w:rsidTr="0028067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p>
          <w:p w:rsidR="00E00AB5" w:rsidRDefault="00E00AB5" w:rsidP="00576263">
            <w:pPr>
              <w:snapToGrid w:val="0"/>
              <w:spacing w:after="0"/>
              <w:ind w:firstLine="0"/>
            </w:pPr>
          </w:p>
          <w:p w:rsidR="00E00AB5" w:rsidRDefault="00E00AB5" w:rsidP="00576263">
            <w:pPr>
              <w:snapToGrid w:val="0"/>
              <w:spacing w:after="0"/>
              <w:ind w:firstLine="0"/>
            </w:pPr>
            <w:r>
              <w:t xml:space="preserve">Εάν όχι αναφέρετε: </w:t>
            </w:r>
          </w:p>
          <w:p w:rsidR="00E00AB5" w:rsidRDefault="00E00AB5" w:rsidP="00576263">
            <w:pPr>
              <w:snapToGrid w:val="0"/>
              <w:spacing w:after="0"/>
              <w:ind w:firstLine="0"/>
            </w:pPr>
            <w:r>
              <w:t>α) Χώρα ή κράτος μέλος για το οποίο πρόκειται:</w:t>
            </w:r>
          </w:p>
          <w:p w:rsidR="00E00AB5" w:rsidRDefault="00E00AB5" w:rsidP="00576263">
            <w:pPr>
              <w:snapToGrid w:val="0"/>
              <w:spacing w:after="0"/>
              <w:ind w:firstLine="0"/>
            </w:pPr>
            <w:r>
              <w:t>β) Ποιο είναι το σχετικό ποσό;</w:t>
            </w:r>
          </w:p>
          <w:p w:rsidR="00E00AB5" w:rsidRDefault="00E00AB5" w:rsidP="00576263">
            <w:pPr>
              <w:snapToGrid w:val="0"/>
              <w:spacing w:after="0"/>
              <w:ind w:firstLine="0"/>
            </w:pPr>
            <w:r>
              <w:t>γ)Πως διαπιστώθηκε η αθέτηση των υποχρεώσεων;</w:t>
            </w:r>
          </w:p>
          <w:p w:rsidR="00E00AB5" w:rsidRDefault="00E00AB5" w:rsidP="00576263">
            <w:pPr>
              <w:snapToGrid w:val="0"/>
              <w:spacing w:after="0"/>
              <w:ind w:firstLine="0"/>
              <w:rPr>
                <w:b/>
              </w:rPr>
            </w:pPr>
            <w:r>
              <w:t>1) Μέσω δικαστικής ή διοικητικής απόφασης;</w:t>
            </w:r>
          </w:p>
          <w:p w:rsidR="00E00AB5" w:rsidRDefault="00E00AB5" w:rsidP="00576263">
            <w:pPr>
              <w:snapToGrid w:val="0"/>
              <w:spacing w:after="0"/>
              <w:ind w:firstLine="0"/>
            </w:pPr>
            <w:r>
              <w:rPr>
                <w:b/>
              </w:rPr>
              <w:t xml:space="preserve">- </w:t>
            </w:r>
            <w:r>
              <w:t>Η εν λόγω απόφαση είναι τελεσίδικη και δεσμευτική;</w:t>
            </w:r>
          </w:p>
          <w:p w:rsidR="00E00AB5" w:rsidRDefault="00E00AB5" w:rsidP="00576263">
            <w:pPr>
              <w:snapToGrid w:val="0"/>
              <w:spacing w:after="0"/>
              <w:ind w:firstLine="0"/>
            </w:pPr>
            <w:r>
              <w:t>- Αναφέρατε την ημερομηνία καταδίκης ή έκδοσης απόφασης</w:t>
            </w:r>
          </w:p>
          <w:p w:rsidR="00E00AB5" w:rsidRDefault="00E00AB5" w:rsidP="00576263">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E00AB5" w:rsidRDefault="00576263" w:rsidP="00576263">
            <w:pPr>
              <w:snapToGrid w:val="0"/>
              <w:spacing w:after="0"/>
              <w:ind w:firstLine="0"/>
              <w:jc w:val="left"/>
            </w:pPr>
            <w:r>
              <w:t>2) Με άλλα μέσα;</w:t>
            </w:r>
            <w:r w:rsidR="00E00AB5">
              <w:t xml:space="preserve"> Διευκρινήστε:</w:t>
            </w:r>
          </w:p>
          <w:p w:rsidR="00E00AB5" w:rsidRDefault="00E00AB5" w:rsidP="00576263">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EndnoteReference"/>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E00AB5">
              <w:tc>
                <w:tcPr>
                  <w:tcW w:w="2036" w:type="dxa"/>
                  <w:tcBorders>
                    <w:top w:val="single" w:sz="1" w:space="0" w:color="000000"/>
                    <w:left w:val="single" w:sz="1" w:space="0" w:color="000000"/>
                    <w:bottom w:val="single" w:sz="1" w:space="0" w:color="000000"/>
                  </w:tcBorders>
                  <w:shd w:val="clear" w:color="auto" w:fill="auto"/>
                </w:tcPr>
                <w:p w:rsidR="00E00AB5" w:rsidRDefault="00E00AB5" w:rsidP="00576263">
                  <w:pPr>
                    <w:spacing w:after="0"/>
                    <w:ind w:firstLine="0"/>
                    <w:jc w:val="left"/>
                  </w:pPr>
                  <w:r>
                    <w:rPr>
                      <w:b/>
                      <w:bCs/>
                    </w:rPr>
                    <w:t>ΦΟΡΟΙ</w:t>
                  </w:r>
                </w:p>
                <w:p w:rsidR="00E00AB5" w:rsidRDefault="00E00AB5" w:rsidP="00576263">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00AB5" w:rsidRDefault="00E00AB5" w:rsidP="00576263">
                  <w:pPr>
                    <w:spacing w:after="0"/>
                    <w:ind w:firstLine="0"/>
                    <w:jc w:val="left"/>
                  </w:pPr>
                  <w:r>
                    <w:rPr>
                      <w:b/>
                      <w:bCs/>
                    </w:rPr>
                    <w:t>ΕΙΣΦΟΡΕΣ ΚΟΙΝΩΝΙΚΗΣ ΑΣΦΑΛΙΣΗΣ</w:t>
                  </w:r>
                </w:p>
              </w:tc>
            </w:tr>
            <w:tr w:rsidR="00E00AB5">
              <w:tc>
                <w:tcPr>
                  <w:tcW w:w="2036" w:type="dxa"/>
                  <w:tcBorders>
                    <w:left w:val="single" w:sz="1" w:space="0" w:color="000000"/>
                    <w:bottom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rPr>
                      <w:sz w:val="21"/>
                      <w:szCs w:val="21"/>
                    </w:rPr>
                  </w:pPr>
                  <w:r>
                    <w:t xml:space="preserve">δ) [] Ναι [] Όχι </w:t>
                  </w:r>
                </w:p>
                <w:p w:rsidR="00E00AB5" w:rsidRDefault="00E00AB5" w:rsidP="00576263">
                  <w:pPr>
                    <w:spacing w:after="0"/>
                    <w:ind w:firstLine="0"/>
                    <w:jc w:val="left"/>
                  </w:pPr>
                  <w:r>
                    <w:rPr>
                      <w:sz w:val="21"/>
                      <w:szCs w:val="21"/>
                    </w:rPr>
                    <w:t>Εάν ναι, να αναφερθούν λεπτομερείς πληροφορίες</w:t>
                  </w:r>
                </w:p>
                <w:p w:rsidR="00E00AB5" w:rsidRDefault="00E00AB5" w:rsidP="00576263">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pPr>
                  <w:r>
                    <w:t xml:space="preserve">δ) [] Ναι [] Όχι </w:t>
                  </w:r>
                </w:p>
                <w:p w:rsidR="00E00AB5" w:rsidRDefault="00E00AB5" w:rsidP="00576263">
                  <w:pPr>
                    <w:spacing w:after="0"/>
                    <w:ind w:firstLine="0"/>
                    <w:jc w:val="left"/>
                  </w:pPr>
                  <w:r>
                    <w:t>Εάν ναι, να αναφερθούν λεπτομερείς πληροφορίες</w:t>
                  </w:r>
                </w:p>
                <w:p w:rsidR="00E00AB5" w:rsidRDefault="00E00AB5" w:rsidP="00576263">
                  <w:pPr>
                    <w:spacing w:after="0"/>
                    <w:ind w:firstLine="0"/>
                  </w:pPr>
                  <w:r>
                    <w:t>[……]</w:t>
                  </w:r>
                </w:p>
              </w:tc>
            </w:tr>
          </w:tbl>
          <w:p w:rsidR="00E00AB5" w:rsidRDefault="00E00AB5" w:rsidP="00576263">
            <w:pPr>
              <w:spacing w:after="0"/>
              <w:ind w:firstLine="0"/>
              <w:jc w:val="left"/>
            </w:pP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rPr>
            </w:pPr>
            <w:r>
              <w:rPr>
                <w:i/>
              </w:rPr>
              <w:t>(διαδικτυακή διεύθυνση, αρχή ή φορέας έκδοσης, επακριβή στοιχεία αναφοράς των εγγράφων):</w:t>
            </w:r>
            <w:r>
              <w:rPr>
                <w:rStyle w:val="a0"/>
                <w:i/>
              </w:rPr>
              <w:t xml:space="preserve"> </w:t>
            </w:r>
            <w:r w:rsidRPr="00576263">
              <w:rPr>
                <w:rStyle w:val="a0"/>
                <w:vertAlign w:val="superscript"/>
              </w:rPr>
              <w:endnoteReference w:id="23"/>
            </w:r>
          </w:p>
          <w:p w:rsidR="00E00AB5" w:rsidRDefault="00E00AB5" w:rsidP="00576263">
            <w:pPr>
              <w:spacing w:after="0"/>
              <w:ind w:firstLine="0"/>
              <w:jc w:val="left"/>
            </w:pPr>
            <w:r>
              <w:rPr>
                <w:i/>
              </w:rPr>
              <w:t>[……][……][……]</w:t>
            </w:r>
          </w:p>
        </w:tc>
      </w:tr>
    </w:tbl>
    <w:p w:rsidR="00E00AB5" w:rsidRDefault="00E00AB5">
      <w:pPr>
        <w:pStyle w:val="SectionTitle"/>
        <w:ind w:firstLine="0"/>
      </w:pPr>
    </w:p>
    <w:p w:rsidR="00E00AB5" w:rsidRDefault="00E00AB5">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EndnoteReference"/>
              </w:rPr>
              <w:endnoteReference w:id="24"/>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r w:rsidR="00E00AB5" w:rsidTr="0028067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jc w:val="left"/>
              <w:rPr>
                <w:b/>
              </w:rPr>
            </w:pPr>
          </w:p>
          <w:p w:rsidR="00576263" w:rsidRDefault="00576263" w:rsidP="00576263">
            <w:pPr>
              <w:spacing w:after="0"/>
              <w:ind w:firstLine="0"/>
              <w:jc w:val="left"/>
              <w:rPr>
                <w:b/>
              </w:rPr>
            </w:pPr>
          </w:p>
          <w:p w:rsidR="00E00AB5" w:rsidRDefault="00E00AB5" w:rsidP="00576263">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Βρίσκεται ο οικονομικός φορέας σε οποιαδήποτε από τις ακόλουθες καταστάσεις</w:t>
            </w:r>
            <w:r>
              <w:rPr>
                <w:rStyle w:val="EndnoteReference"/>
              </w:rPr>
              <w:endnoteReference w:id="25"/>
            </w:r>
            <w:r>
              <w:t xml:space="preserve"> :</w:t>
            </w:r>
          </w:p>
          <w:p w:rsidR="00E00AB5" w:rsidRDefault="00E00AB5" w:rsidP="00576263">
            <w:pPr>
              <w:spacing w:after="0"/>
              <w:ind w:firstLine="0"/>
            </w:pPr>
            <w:r>
              <w:t xml:space="preserve">α) πτώχευση, ή </w:t>
            </w:r>
          </w:p>
          <w:p w:rsidR="00E00AB5" w:rsidRDefault="00E00AB5" w:rsidP="00576263">
            <w:pPr>
              <w:spacing w:after="0"/>
              <w:ind w:firstLine="0"/>
            </w:pPr>
            <w:r>
              <w:t>β) διαδικασία εξυγίανσης, ή</w:t>
            </w:r>
          </w:p>
          <w:p w:rsidR="00E00AB5" w:rsidRDefault="00E00AB5" w:rsidP="00576263">
            <w:pPr>
              <w:spacing w:after="0"/>
              <w:ind w:firstLine="0"/>
            </w:pPr>
            <w:r>
              <w:t>γ) ειδική εκκαθάριση, ή</w:t>
            </w:r>
          </w:p>
          <w:p w:rsidR="00E00AB5" w:rsidRDefault="00E00AB5" w:rsidP="00576263">
            <w:pPr>
              <w:spacing w:after="0"/>
              <w:ind w:firstLine="0"/>
            </w:pPr>
            <w:r>
              <w:t>δ) αναγκαστική διαχείριση από εκκαθαριστή ή από το δικαστήριο, ή</w:t>
            </w:r>
          </w:p>
          <w:p w:rsidR="00E00AB5" w:rsidRDefault="00E00AB5" w:rsidP="00576263">
            <w:pPr>
              <w:spacing w:after="0"/>
              <w:ind w:firstLine="0"/>
            </w:pPr>
            <w:r>
              <w:t xml:space="preserve">ε) έχει υπαχθεί σε διαδικασία πτωχευτικού συμβιβασμού, ή </w:t>
            </w:r>
          </w:p>
          <w:p w:rsidR="00E00AB5" w:rsidRDefault="00E00AB5" w:rsidP="00576263">
            <w:pPr>
              <w:spacing w:after="0"/>
              <w:ind w:firstLine="0"/>
              <w:rPr>
                <w:color w:val="000000"/>
              </w:rPr>
            </w:pPr>
            <w:r>
              <w:t xml:space="preserve">στ) αναστολή επιχειρηματικών δραστηριοτήτων, ή </w:t>
            </w:r>
          </w:p>
          <w:p w:rsidR="00E00AB5" w:rsidRDefault="00E00AB5" w:rsidP="00576263">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E00AB5" w:rsidRDefault="00E00AB5" w:rsidP="00576263">
            <w:pPr>
              <w:spacing w:after="0"/>
              <w:ind w:firstLine="0"/>
            </w:pPr>
            <w:r>
              <w:t>Εάν ναι:</w:t>
            </w:r>
          </w:p>
          <w:p w:rsidR="00E00AB5" w:rsidRDefault="00E00AB5" w:rsidP="00576263">
            <w:pPr>
              <w:spacing w:after="0"/>
              <w:ind w:firstLine="0"/>
            </w:pPr>
            <w:r>
              <w:t>- Παραθέστε λεπτομερή στοιχεία:</w:t>
            </w:r>
          </w:p>
          <w:p w:rsidR="00E00AB5" w:rsidRDefault="00E00AB5" w:rsidP="00576263">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EndnoteReference"/>
              </w:rPr>
              <w:endnoteReference w:id="26"/>
            </w:r>
            <w:r>
              <w:rPr>
                <w:rStyle w:val="EndnoteReference"/>
              </w:rPr>
              <w:t xml:space="preserve"> </w:t>
            </w:r>
          </w:p>
          <w:p w:rsidR="00E00AB5" w:rsidRDefault="00E00AB5" w:rsidP="00576263">
            <w:pPr>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pPr>
            <w:r>
              <w:t>[] Ναι [] Όχι</w:t>
            </w: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p w:rsidR="00E00AB5" w:rsidRDefault="00E00AB5" w:rsidP="00576263">
            <w:pPr>
              <w:spacing w:after="0"/>
              <w:ind w:firstLine="0"/>
              <w:jc w:val="left"/>
            </w:pPr>
            <w:r>
              <w:t>-[.......................]</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576263" w:rsidRDefault="00576263" w:rsidP="00576263">
            <w:pPr>
              <w:spacing w:after="0"/>
              <w:ind w:firstLine="0"/>
              <w:jc w:val="left"/>
              <w:rPr>
                <w:i/>
              </w:rPr>
            </w:pPr>
          </w:p>
          <w:p w:rsidR="00576263" w:rsidRDefault="00576263" w:rsidP="00576263">
            <w:pPr>
              <w:spacing w:after="0"/>
              <w:ind w:firstLine="0"/>
              <w:jc w:val="left"/>
              <w:rPr>
                <w:i/>
              </w:rPr>
            </w:pPr>
          </w:p>
          <w:p w:rsidR="00576263" w:rsidRDefault="00576263" w:rsidP="00576263">
            <w:pPr>
              <w:spacing w:after="0"/>
              <w:ind w:firstLine="0"/>
              <w:jc w:val="left"/>
              <w:rPr>
                <w:i/>
              </w:rPr>
            </w:pPr>
          </w:p>
          <w:p w:rsidR="00E00AB5" w:rsidRDefault="00E00AB5" w:rsidP="00576263">
            <w:pPr>
              <w:spacing w:after="0"/>
              <w:ind w:firstLine="0"/>
              <w:jc w:val="left"/>
            </w:pPr>
            <w:r>
              <w:rPr>
                <w:i/>
              </w:rPr>
              <w:t>(διαδικτυακή διεύθυνση, αρχή ή φορέας έκδοσης, επακριβή στοιχεία αναφοράς των εγγράφων): [……][……][……]</w:t>
            </w:r>
          </w:p>
        </w:tc>
      </w:tr>
      <w:tr w:rsidR="00E00AB5" w:rsidTr="0028067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EndnoteReference"/>
              </w:rPr>
              <w:endnoteReference w:id="27"/>
            </w:r>
            <w:r>
              <w:t>;</w:t>
            </w:r>
          </w:p>
          <w:p w:rsidR="00E00AB5" w:rsidRDefault="00E00AB5" w:rsidP="00576263">
            <w:pPr>
              <w:spacing w:after="0"/>
              <w:ind w:firstLine="0"/>
            </w:pPr>
            <w:r>
              <w:rPr>
                <w:b/>
              </w:rPr>
              <w:t>Εάν ναι</w:t>
            </w:r>
            <w:r>
              <w:t xml:space="preserve">, να αναφερθούν λεπτομερείς </w:t>
            </w:r>
            <w:r>
              <w:lastRenderedPageBreak/>
              <w:t>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lastRenderedPageBreak/>
              <w:t>[] Ναι [] Όχι</w:t>
            </w:r>
          </w:p>
          <w:p w:rsidR="00E00AB5" w:rsidRDefault="00E00AB5" w:rsidP="00576263">
            <w:pPr>
              <w:spacing w:after="0"/>
              <w:ind w:firstLine="0"/>
            </w:pPr>
          </w:p>
          <w:p w:rsidR="00E00AB5" w:rsidRDefault="00E00AB5" w:rsidP="00576263">
            <w:pPr>
              <w:spacing w:after="0"/>
              <w:ind w:firstLine="0"/>
            </w:pPr>
            <w:r>
              <w:t>[.......................]</w:t>
            </w:r>
          </w:p>
        </w:tc>
      </w:tr>
      <w:tr w:rsidR="00E00AB5" w:rsidTr="00280674">
        <w:trPr>
          <w:trHeight w:val="257"/>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ind w:firstLine="0"/>
            </w:pPr>
          </w:p>
        </w:tc>
        <w:tc>
          <w:tcPr>
            <w:tcW w:w="4479" w:type="dxa"/>
            <w:tcBorders>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rPr>
                <w:b/>
              </w:rPr>
            </w:pPr>
          </w:p>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p w:rsidR="00E00AB5" w:rsidRDefault="00E00AB5" w:rsidP="00576263">
            <w:pPr>
              <w:spacing w:after="0"/>
              <w:ind w:firstLine="0"/>
              <w:jc w:val="left"/>
            </w:pPr>
            <w:r>
              <w:t>[..........……]</w:t>
            </w:r>
          </w:p>
        </w:tc>
      </w:tr>
      <w:tr w:rsidR="00576263" w:rsidTr="00280674">
        <w:trPr>
          <w:trHeight w:val="1544"/>
          <w:jc w:val="center"/>
        </w:trPr>
        <w:tc>
          <w:tcPr>
            <w:tcW w:w="4479" w:type="dxa"/>
            <w:vMerge w:val="restart"/>
            <w:tcBorders>
              <w:left w:val="single" w:sz="4" w:space="0" w:color="000000"/>
              <w:bottom w:val="single" w:sz="4" w:space="0" w:color="000000"/>
            </w:tcBorders>
            <w:shd w:val="clear" w:color="auto" w:fill="auto"/>
          </w:tcPr>
          <w:p w:rsidR="00576263" w:rsidRDefault="00576263" w:rsidP="00576263">
            <w:pPr>
              <w:spacing w:after="0"/>
              <w:ind w:firstLine="0"/>
              <w:rPr>
                <w:b/>
              </w:rPr>
            </w:pPr>
            <w:r>
              <w:rPr>
                <w:rStyle w:val="NormalBoldChar"/>
                <w:rFonts w:ascii="Calibri" w:eastAsia="Calibri" w:hAnsi="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576263" w:rsidRDefault="00576263" w:rsidP="00576263">
            <w:pPr>
              <w:spacing w:after="0"/>
              <w:ind w:firstLine="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76263" w:rsidRDefault="00576263" w:rsidP="00576263">
            <w:pPr>
              <w:spacing w:after="0"/>
              <w:ind w:firstLine="0"/>
              <w:jc w:val="left"/>
            </w:pPr>
            <w:r>
              <w:t>[] Ναι [] Όχι</w:t>
            </w: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r>
              <w:t>[…...........]</w:t>
            </w:r>
          </w:p>
        </w:tc>
      </w:tr>
      <w:tr w:rsidR="00E00AB5" w:rsidTr="00280674">
        <w:trPr>
          <w:trHeight w:val="514"/>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sidRPr="00214AD7">
              <w:rPr>
                <w:rStyle w:val="a0"/>
                <w:b/>
                <w:sz w:val="16"/>
                <w:vertAlign w:val="superscript"/>
              </w:rPr>
              <w:endnoteReference w:id="28"/>
            </w:r>
            <w:r>
              <w:t>, λόγω της συμμετοχής του στη διαδικασία ανάθεσης της σύμβασης;</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EndnoteReference"/>
              </w:rPr>
              <w:endnoteReference w:id="29"/>
            </w:r>
            <w:r>
              <w:t>;</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t>Έχει επιδείξει ο οικονομικός φορέας σοβαρή ή επαναλαμβανόμενη πλημμέλεια</w:t>
            </w:r>
            <w:r>
              <w:rPr>
                <w:rStyle w:val="EndnoteReference"/>
              </w:rPr>
              <w:endnoteReference w:id="30"/>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tc>
      </w:tr>
      <w:tr w:rsidR="00E00AB5" w:rsidTr="0028067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lastRenderedPageBreak/>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lastRenderedPageBreak/>
              <w:t>Μπορεί ο οικονομικός φορέας να επιβεβαιώσει ότι:</w:t>
            </w:r>
          </w:p>
          <w:p w:rsidR="00E00AB5" w:rsidRDefault="00E00AB5" w:rsidP="00576263">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E00AB5" w:rsidRDefault="00E00AB5" w:rsidP="00576263">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rsidR="00E00AB5" w:rsidRDefault="00E00AB5" w:rsidP="00576263">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E00AB5" w:rsidRDefault="00E00AB5" w:rsidP="00576263">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tc>
      </w:tr>
    </w:tbl>
    <w:p w:rsidR="00E00AB5" w:rsidRDefault="00E00AB5">
      <w:pPr>
        <w:pStyle w:val="ChapterTitle"/>
      </w:pPr>
    </w:p>
    <w:p w:rsidR="00E00AB5" w:rsidRDefault="00E00AB5">
      <w:pPr>
        <w:ind w:firstLine="0"/>
        <w:jc w:val="center"/>
        <w:rPr>
          <w:b/>
          <w:bCs/>
        </w:rPr>
      </w:pPr>
    </w:p>
    <w:p w:rsidR="00E00AB5" w:rsidRDefault="00E00AB5">
      <w:pPr>
        <w:pageBreakBefore/>
        <w:ind w:firstLine="0"/>
        <w:jc w:val="center"/>
        <w:rPr>
          <w:b/>
          <w:i/>
        </w:rPr>
      </w:pPr>
      <w:r>
        <w:rPr>
          <w:b/>
          <w:bCs/>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E00AB5" w:rsidRPr="004B712E"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4B712E" w:rsidRDefault="00E00AB5" w:rsidP="00576263">
            <w:pPr>
              <w:spacing w:after="0"/>
              <w:ind w:firstLine="0"/>
              <w:rPr>
                <w:b/>
                <w:i/>
              </w:rPr>
            </w:pPr>
            <w:r w:rsidRPr="004B712E">
              <w:rPr>
                <w:b/>
                <w:i/>
              </w:rPr>
              <w:t>Ονομαστικοποίηση μετοχών εταιρειών που συνάπτουν δημόσιες συμβάσεις Άρθρο 8 παρ. 4 ν. 3310/2005</w:t>
            </w:r>
            <w:r w:rsidRPr="004B712E">
              <w:rPr>
                <w:rStyle w:val="EndnoteReference"/>
              </w:rPr>
              <w:endnoteReference w:id="31"/>
            </w:r>
            <w:r w:rsidRPr="004B712E">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4B712E" w:rsidRDefault="00E00AB5" w:rsidP="00576263">
            <w:pPr>
              <w:spacing w:after="0"/>
              <w:ind w:firstLine="0"/>
            </w:pPr>
            <w:r w:rsidRPr="004B712E">
              <w:rPr>
                <w:b/>
                <w:i/>
              </w:rPr>
              <w:t>Απάντηση:</w:t>
            </w:r>
          </w:p>
        </w:tc>
      </w:tr>
      <w:tr w:rsidR="00E00AB5" w:rsidRPr="004B712E" w:rsidTr="007318B7">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E00AB5" w:rsidRPr="004B712E" w:rsidRDefault="00E00AB5" w:rsidP="00576263">
            <w:pPr>
              <w:spacing w:after="0"/>
              <w:ind w:firstLine="0"/>
            </w:pPr>
            <w:r w:rsidRPr="004B712E">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4B712E" w:rsidRDefault="00E00AB5" w:rsidP="00576263">
            <w:pPr>
              <w:spacing w:after="0"/>
              <w:ind w:firstLine="0"/>
            </w:pPr>
            <w:r w:rsidRPr="004B712E">
              <w:t xml:space="preserve">[] Ναι [] Όχι </w:t>
            </w:r>
          </w:p>
          <w:p w:rsidR="00E00AB5" w:rsidRPr="004B712E" w:rsidRDefault="00E00AB5" w:rsidP="00576263">
            <w:pPr>
              <w:spacing w:after="0"/>
              <w:ind w:firstLine="0"/>
            </w:pPr>
          </w:p>
          <w:p w:rsidR="00E00AB5" w:rsidRPr="004B712E" w:rsidRDefault="00E00AB5" w:rsidP="00576263">
            <w:pPr>
              <w:spacing w:after="0"/>
              <w:ind w:firstLine="0"/>
              <w:jc w:val="left"/>
              <w:rPr>
                <w:b/>
                <w:i/>
              </w:rPr>
            </w:pPr>
            <w:r w:rsidRPr="004B712E">
              <w:rPr>
                <w:i/>
              </w:rPr>
              <w:t>(διαδικτυακή διεύθυνση, αρχή ή φορέας έκδοσης, επακριβή στοιχεία αναφοράς των εγγράφων): [……][……][……]</w:t>
            </w:r>
          </w:p>
          <w:p w:rsidR="00E00AB5" w:rsidRPr="004B712E" w:rsidRDefault="00E00AB5" w:rsidP="00576263">
            <w:pPr>
              <w:spacing w:after="0"/>
              <w:ind w:firstLine="0"/>
              <w:jc w:val="left"/>
              <w:rPr>
                <w:i/>
              </w:rPr>
            </w:pPr>
            <w:r w:rsidRPr="004B712E">
              <w:rPr>
                <w:b/>
                <w:i/>
              </w:rPr>
              <w:t>Εάν ναι</w:t>
            </w:r>
            <w:r w:rsidRPr="004B712E">
              <w:rPr>
                <w:i/>
              </w:rPr>
              <w:t xml:space="preserve">, έχει λάβει ο οικονομικός φορέας μέτρα αυτοκάθαρσης; </w:t>
            </w:r>
          </w:p>
          <w:p w:rsidR="00E00AB5" w:rsidRPr="004B712E" w:rsidRDefault="00E00AB5" w:rsidP="00576263">
            <w:pPr>
              <w:spacing w:after="0"/>
              <w:ind w:firstLine="0"/>
              <w:jc w:val="left"/>
              <w:rPr>
                <w:b/>
                <w:i/>
              </w:rPr>
            </w:pPr>
            <w:r w:rsidRPr="004B712E">
              <w:rPr>
                <w:i/>
              </w:rPr>
              <w:t>[] Ναι [] Όχι</w:t>
            </w:r>
          </w:p>
          <w:p w:rsidR="00E00AB5" w:rsidRPr="004B712E" w:rsidRDefault="00E00AB5" w:rsidP="00576263">
            <w:pPr>
              <w:spacing w:after="0"/>
              <w:ind w:firstLine="0"/>
              <w:jc w:val="left"/>
              <w:rPr>
                <w:i/>
              </w:rPr>
            </w:pPr>
            <w:r w:rsidRPr="004B712E">
              <w:rPr>
                <w:b/>
                <w:i/>
              </w:rPr>
              <w:t>Εάν το έχει πράξει,</w:t>
            </w:r>
            <w:r w:rsidRPr="004B712E">
              <w:rPr>
                <w:i/>
              </w:rPr>
              <w:t xml:space="preserve"> περιγράψτε τα μέτρα που λήφθηκαν: </w:t>
            </w:r>
          </w:p>
          <w:p w:rsidR="00E00AB5" w:rsidRPr="004B712E" w:rsidRDefault="00E00AB5" w:rsidP="00576263">
            <w:pPr>
              <w:spacing w:after="0"/>
              <w:ind w:firstLine="0"/>
              <w:jc w:val="left"/>
            </w:pPr>
            <w:r w:rsidRPr="004B712E">
              <w:rPr>
                <w:i/>
              </w:rPr>
              <w:t>[……]</w:t>
            </w:r>
          </w:p>
        </w:tc>
      </w:tr>
    </w:tbl>
    <w:p w:rsidR="00E00AB5" w:rsidRDefault="00E00AB5">
      <w:pPr>
        <w:pageBreakBefore/>
        <w:ind w:firstLine="0"/>
        <w:jc w:val="center"/>
      </w:pPr>
      <w:r>
        <w:rPr>
          <w:b/>
          <w:bCs/>
          <w:u w:val="single"/>
        </w:rPr>
        <w:lastRenderedPageBreak/>
        <w:t>Μέρος IV: Κριτήρια επιλογής</w:t>
      </w:r>
    </w:p>
    <w:p w:rsidR="00E00AB5" w:rsidRDefault="00E00AB5">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E00AB5" w:rsidRDefault="00E00AB5">
      <w:pPr>
        <w:ind w:firstLine="0"/>
        <w:jc w:val="center"/>
        <w:rPr>
          <w:b/>
          <w:i/>
          <w:sz w:val="21"/>
          <w:szCs w:val="21"/>
        </w:rPr>
      </w:pPr>
      <w:r>
        <w:rPr>
          <w:b/>
          <w:bCs/>
        </w:rPr>
        <w:t>α: Γενική ένδειξη για όλα τα κριτήρια επιλογής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firstRow="0" w:lastRow="0" w:firstColumn="0" w:lastColumn="0" w:noHBand="0" w:noVBand="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bl>
    <w:p w:rsidR="00E00AB5" w:rsidRDefault="00E00AB5">
      <w:pPr>
        <w:pStyle w:val="SectionTitle"/>
        <w:rPr>
          <w:sz w:val="22"/>
        </w:rPr>
      </w:pPr>
    </w:p>
    <w:p w:rsidR="00E00AB5" w:rsidRDefault="00E00AB5">
      <w:pPr>
        <w:ind w:firstLine="0"/>
        <w:jc w:val="center"/>
        <w:rPr>
          <w:b/>
          <w:i/>
          <w:sz w:val="21"/>
          <w:szCs w:val="21"/>
        </w:rPr>
      </w:pPr>
      <w:r>
        <w:rPr>
          <w:b/>
          <w:bCs/>
        </w:rPr>
        <w:t>Α: Καταλληλότητα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EndnoteReference"/>
                <w:sz w:val="20"/>
                <w:szCs w:val="20"/>
              </w:rPr>
              <w:endnoteReference w:id="32"/>
            </w:r>
            <w:r>
              <w:rPr>
                <w:sz w:val="20"/>
                <w:szCs w:val="20"/>
              </w:rPr>
              <w:t>;</w:t>
            </w:r>
            <w:r>
              <w:rPr>
                <w:sz w:val="21"/>
                <w:szCs w:val="21"/>
              </w:rPr>
              <w:t xml:space="preserve"> του:</w:t>
            </w:r>
          </w:p>
          <w:p w:rsidR="00E00AB5" w:rsidRDefault="00E00AB5" w:rsidP="00576263">
            <w:pPr>
              <w:spacing w:after="0"/>
              <w:ind w:firstLine="0"/>
            </w:pPr>
            <w:r>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sz w:val="21"/>
                <w:szCs w:val="21"/>
              </w:rPr>
            </w:pPr>
            <w:r>
              <w:t>[…]</w:t>
            </w:r>
          </w:p>
          <w:p w:rsidR="00E00AB5" w:rsidRDefault="00E00AB5" w:rsidP="00576263">
            <w:pPr>
              <w:spacing w:after="0"/>
              <w:ind w:firstLine="0"/>
              <w:jc w:val="left"/>
              <w:rPr>
                <w:i/>
                <w:sz w:val="21"/>
                <w:szCs w:val="21"/>
              </w:rPr>
            </w:pPr>
          </w:p>
          <w:p w:rsidR="00576263" w:rsidRDefault="00576263" w:rsidP="00576263">
            <w:pPr>
              <w:spacing w:after="0"/>
              <w:ind w:firstLine="0"/>
              <w:jc w:val="left"/>
              <w:rPr>
                <w:i/>
                <w:sz w:val="21"/>
                <w:szCs w:val="21"/>
              </w:rPr>
            </w:pPr>
          </w:p>
          <w:p w:rsidR="00576263" w:rsidRDefault="00576263" w:rsidP="00576263">
            <w:pPr>
              <w:spacing w:after="0"/>
              <w:ind w:firstLine="0"/>
              <w:jc w:val="left"/>
              <w:rPr>
                <w:i/>
                <w:sz w:val="21"/>
                <w:szCs w:val="21"/>
              </w:rPr>
            </w:pPr>
          </w:p>
          <w:p w:rsidR="00E00AB5" w:rsidRDefault="00E00AB5" w:rsidP="00576263">
            <w:pPr>
              <w:spacing w:after="0"/>
              <w:ind w:firstLine="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jc w:val="left"/>
            </w:pPr>
            <w:r>
              <w:rPr>
                <w:i/>
                <w:sz w:val="21"/>
                <w:szCs w:val="21"/>
              </w:rPr>
              <w:t>[……][……][……]</w:t>
            </w:r>
          </w:p>
        </w:tc>
      </w:tr>
      <w:tr w:rsidR="00E00AB5" w:rsidTr="007318B7">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sz w:val="20"/>
                <w:szCs w:val="20"/>
              </w:rPr>
            </w:pPr>
            <w:r>
              <w:rPr>
                <w:b/>
                <w:sz w:val="20"/>
                <w:szCs w:val="20"/>
              </w:rPr>
              <w:t>2) Για συμβάσεις υπηρεσιών:</w:t>
            </w:r>
          </w:p>
          <w:p w:rsidR="00E00AB5" w:rsidRDefault="00E00AB5" w:rsidP="00576263">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E00AB5" w:rsidRDefault="00E00AB5" w:rsidP="00576263">
            <w:pPr>
              <w:spacing w:after="0"/>
              <w:ind w:firstLine="0"/>
            </w:pPr>
          </w:p>
          <w:p w:rsidR="00E00AB5" w:rsidRDefault="00E00AB5" w:rsidP="00576263">
            <w:pPr>
              <w:spacing w:after="0"/>
              <w:ind w:firstLine="0"/>
              <w:rPr>
                <w:sz w:val="20"/>
                <w:szCs w:val="20"/>
              </w:rPr>
            </w:pPr>
            <w:r>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rPr>
                <w:sz w:val="20"/>
                <w:szCs w:val="20"/>
              </w:rPr>
            </w:pPr>
          </w:p>
          <w:p w:rsidR="00E00AB5" w:rsidRDefault="00E00AB5" w:rsidP="00576263">
            <w:pPr>
              <w:spacing w:after="0"/>
              <w:ind w:firstLine="0"/>
              <w:jc w:val="left"/>
              <w:rPr>
                <w:sz w:val="20"/>
                <w:szCs w:val="20"/>
              </w:rPr>
            </w:pPr>
            <w:r>
              <w:rPr>
                <w:sz w:val="20"/>
                <w:szCs w:val="20"/>
              </w:rPr>
              <w:t>[] Ναι [] Όχι</w:t>
            </w:r>
          </w:p>
          <w:p w:rsidR="00E00AB5" w:rsidRDefault="00E00AB5" w:rsidP="00576263">
            <w:pPr>
              <w:spacing w:after="0"/>
              <w:ind w:firstLine="0"/>
              <w:jc w:val="left"/>
              <w:rPr>
                <w:sz w:val="20"/>
                <w:szCs w:val="20"/>
              </w:rPr>
            </w:pPr>
            <w:r>
              <w:rPr>
                <w:sz w:val="20"/>
                <w:szCs w:val="20"/>
              </w:rPr>
              <w:t xml:space="preserve">Εάν ναι, διευκρινίστε για ποια πρόκειται και δηλώστε αν τη διαθέτει ο οικονομικός φορέας: </w:t>
            </w:r>
          </w:p>
          <w:p w:rsidR="00E00AB5" w:rsidRDefault="00E00AB5" w:rsidP="00576263">
            <w:pPr>
              <w:spacing w:after="0"/>
              <w:ind w:firstLine="0"/>
              <w:jc w:val="left"/>
              <w:rPr>
                <w:i/>
                <w:sz w:val="20"/>
                <w:szCs w:val="20"/>
              </w:rPr>
            </w:pPr>
            <w:r>
              <w:rPr>
                <w:sz w:val="20"/>
                <w:szCs w:val="20"/>
              </w:rPr>
              <w:t>[ …] [] Ναι [] Όχι</w:t>
            </w:r>
          </w:p>
          <w:p w:rsidR="00576263" w:rsidRDefault="00576263" w:rsidP="00576263">
            <w:pPr>
              <w:spacing w:after="0"/>
              <w:ind w:firstLine="0"/>
              <w:jc w:val="left"/>
              <w:rPr>
                <w:i/>
                <w:sz w:val="20"/>
                <w:szCs w:val="20"/>
              </w:rPr>
            </w:pPr>
          </w:p>
          <w:p w:rsidR="00E00AB5" w:rsidRDefault="00E00AB5" w:rsidP="00576263">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E00AB5" w:rsidRDefault="00E00AB5">
      <w:pPr>
        <w:jc w:val="center"/>
        <w:rPr>
          <w:b/>
          <w:bCs/>
        </w:rPr>
      </w:pPr>
    </w:p>
    <w:p w:rsidR="00E00AB5" w:rsidRDefault="00E00AB5">
      <w:pPr>
        <w:jc w:val="center"/>
        <w:rPr>
          <w:b/>
          <w:bCs/>
        </w:rPr>
      </w:pPr>
    </w:p>
    <w:p w:rsidR="00E00AB5" w:rsidRDefault="00E00AB5">
      <w:pPr>
        <w:pStyle w:val="SectionTitle"/>
        <w:ind w:firstLine="0"/>
      </w:pPr>
    </w:p>
    <w:p w:rsidR="00E00AB5" w:rsidRDefault="00E00AB5">
      <w:pPr>
        <w:pageBreakBefore/>
        <w:jc w:val="center"/>
        <w:rPr>
          <w:b/>
          <w:sz w:val="21"/>
          <w:szCs w:val="21"/>
        </w:rPr>
      </w:pPr>
      <w:r>
        <w:rPr>
          <w:b/>
          <w:bCs/>
        </w:rPr>
        <w:lastRenderedPageBreak/>
        <w:t>Γ: Τεχνική και επαγγελματική ικανότητα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E00AB5" w:rsidTr="00FE3249">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i/>
              </w:rPr>
            </w:pPr>
            <w:r>
              <w:rPr>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b/>
                <w:i/>
              </w:rPr>
              <w:t>Απάντηση:</w:t>
            </w:r>
          </w:p>
        </w:tc>
      </w:tr>
      <w:tr w:rsidR="00E00AB5" w:rsidTr="00FE3249">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1α) Μόνο για τις </w:t>
            </w:r>
            <w:r>
              <w:rPr>
                <w:b/>
                <w:i/>
              </w:rPr>
              <w:t>δημόσιες συμβάσεις έργων</w:t>
            </w:r>
            <w:r>
              <w:t>:</w:t>
            </w:r>
          </w:p>
          <w:p w:rsidR="004A40BE" w:rsidRDefault="00E00AB5" w:rsidP="004A40BE">
            <w:pPr>
              <w:spacing w:after="0"/>
              <w:ind w:firstLine="0"/>
              <w:rPr>
                <w:i/>
              </w:rPr>
            </w:pPr>
            <w:r>
              <w:t>Κατά τη διάρκεια της περιόδου αναφοράς</w:t>
            </w:r>
            <w:r w:rsidRPr="004A40BE">
              <w:rPr>
                <w:rStyle w:val="a0"/>
                <w:vertAlign w:val="superscript"/>
              </w:rPr>
              <w:endnoteReference w:id="33"/>
            </w:r>
            <w:r>
              <w:t xml:space="preserve">, ο οικονομικός φορέας έχει </w:t>
            </w:r>
            <w:r>
              <w:rPr>
                <w:b/>
              </w:rPr>
              <w:t>εκτελέσει τα ακόλουθα έργα του είδους που έχει προσδιοριστεί</w:t>
            </w:r>
            <w:r>
              <w:t>:</w:t>
            </w:r>
          </w:p>
          <w:p w:rsidR="00E00AB5" w:rsidRDefault="00E00AB5" w:rsidP="004A40BE">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E00AB5" w:rsidRDefault="00E00AB5" w:rsidP="004A40BE">
            <w:pPr>
              <w:spacing w:after="0"/>
              <w:ind w:firstLine="0"/>
            </w:pPr>
            <w:r>
              <w:t>[…]</w:t>
            </w:r>
          </w:p>
          <w:p w:rsidR="00E00AB5" w:rsidRDefault="00E00AB5" w:rsidP="004A40BE">
            <w:pPr>
              <w:spacing w:after="0"/>
              <w:ind w:firstLine="0"/>
              <w:rPr>
                <w:i/>
              </w:rPr>
            </w:pPr>
            <w:r>
              <w:t>Έργα: [……]</w:t>
            </w:r>
          </w:p>
          <w:p w:rsidR="00E00AB5" w:rsidRDefault="00E00AB5" w:rsidP="004A40BE">
            <w:pPr>
              <w:spacing w:after="0"/>
              <w:ind w:firstLine="0"/>
              <w:rPr>
                <w:rFonts w:eastAsia="Calibri"/>
                <w:i/>
              </w:rPr>
            </w:pPr>
            <w:r>
              <w:rPr>
                <w:i/>
              </w:rPr>
              <w:t>(διαδικτυακή διεύθυνση, αρχή ή φορέας έκδοσης, επακριβή στοιχεία αναφοράς των εγγράφων):</w:t>
            </w:r>
          </w:p>
          <w:p w:rsidR="00E00AB5" w:rsidRDefault="00E00AB5" w:rsidP="004A40BE">
            <w:pPr>
              <w:spacing w:after="0"/>
              <w:ind w:firstLine="0"/>
            </w:pPr>
            <w:r>
              <w:rPr>
                <w:rFonts w:eastAsia="Calibri"/>
                <w:i/>
              </w:rPr>
              <w:t xml:space="preserve"> </w:t>
            </w:r>
            <w:r>
              <w:rPr>
                <w:i/>
              </w:rPr>
              <w:t>[……][……][……]</w:t>
            </w:r>
          </w:p>
        </w:tc>
      </w:tr>
      <w:tr w:rsidR="00E00AB5" w:rsidTr="00FE3249">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1β) Μόνο για </w:t>
            </w:r>
            <w:r>
              <w:rPr>
                <w:b/>
                <w:i/>
              </w:rPr>
              <w:t>δημόσιες συμβάσεις προμηθειών και δημόσιες συμβάσεις υπηρεσιών</w:t>
            </w:r>
            <w:r>
              <w:t>:</w:t>
            </w:r>
          </w:p>
          <w:p w:rsidR="00E00AB5" w:rsidRDefault="00E00AB5" w:rsidP="004A40BE">
            <w:pPr>
              <w:spacing w:after="0"/>
              <w:ind w:firstLine="0"/>
            </w:pPr>
            <w:r>
              <w:t>Κατά τη διάρκεια της περιόδου αναφοράς</w:t>
            </w:r>
            <w:r w:rsidRPr="004A40BE">
              <w:rPr>
                <w:rStyle w:val="a0"/>
                <w:vertAlign w:val="superscript"/>
              </w:rPr>
              <w:endnoteReference w:id="34"/>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E00AB5" w:rsidRDefault="00E00AB5" w:rsidP="004A40BE">
            <w:pPr>
              <w:spacing w:after="0"/>
              <w:ind w:firstLine="0"/>
            </w:pPr>
            <w:r>
              <w:t>Κατά τη σύνταξη του σχετικού καταλόγου αναφέρετε τα ποσά, τις ημερομηνίες και τους παραλήπτες δημόσιους ή ιδιωτικούς</w:t>
            </w:r>
            <w:r w:rsidRPr="004A40BE">
              <w:rPr>
                <w:rStyle w:val="a0"/>
                <w:vertAlign w:val="superscript"/>
              </w:rPr>
              <w:endnoteReference w:id="35"/>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E00AB5" w:rsidRDefault="00E00AB5" w:rsidP="004A40BE">
            <w:pPr>
              <w:spacing w:after="0"/>
              <w:ind w:firstLine="0"/>
              <w:rPr>
                <w:sz w:val="14"/>
                <w:szCs w:val="14"/>
              </w:rPr>
            </w:pPr>
            <w:r>
              <w:t>[…...........]</w:t>
            </w:r>
          </w:p>
          <w:tbl>
            <w:tblPr>
              <w:tblW w:w="0" w:type="auto"/>
              <w:tblLayout w:type="fixed"/>
              <w:tblLook w:val="0000" w:firstRow="0" w:lastRow="0" w:firstColumn="0" w:lastColumn="0" w:noHBand="0" w:noVBand="0"/>
            </w:tblPr>
            <w:tblGrid>
              <w:gridCol w:w="1057"/>
              <w:gridCol w:w="1052"/>
              <w:gridCol w:w="1052"/>
              <w:gridCol w:w="1155"/>
            </w:tblGrid>
            <w:tr w:rsidR="00E00AB5">
              <w:tc>
                <w:tcPr>
                  <w:tcW w:w="1057"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sz w:val="14"/>
                      <w:szCs w:val="14"/>
                    </w:rPr>
                    <w:t>παραλήπτες</w:t>
                  </w:r>
                </w:p>
              </w:tc>
            </w:tr>
            <w:tr w:rsidR="00E00AB5">
              <w:tc>
                <w:tcPr>
                  <w:tcW w:w="1057"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pPr>
                </w:p>
              </w:tc>
            </w:tr>
          </w:tbl>
          <w:p w:rsidR="00E00AB5" w:rsidRDefault="00E00AB5" w:rsidP="004A40BE">
            <w:pPr>
              <w:spacing w:after="0"/>
            </w:pPr>
          </w:p>
        </w:tc>
      </w:tr>
      <w:tr w:rsidR="00E00AB5" w:rsidTr="00FE3249">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sidRPr="004A40BE">
              <w:rPr>
                <w:rStyle w:val="a0"/>
                <w:vertAlign w:val="superscript"/>
              </w:rPr>
              <w:endnoteReference w:id="36"/>
            </w:r>
            <w:r>
              <w:t>, ιδίως τους υπεύθυνους για τον έλεγχο της ποιότητας:</w:t>
            </w:r>
          </w:p>
          <w:p w:rsidR="00E00AB5" w:rsidRDefault="00E00AB5" w:rsidP="004A40BE">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pPr>
            <w:r>
              <w:t>[……]</w:t>
            </w:r>
          </w:p>
        </w:tc>
      </w:tr>
      <w:tr w:rsidR="00E00AB5" w:rsidTr="00FE3249">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FE3249">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10) Ο οικονομικός φορέας </w:t>
            </w:r>
            <w:r>
              <w:rPr>
                <w:b/>
              </w:rPr>
              <w:t>προτίθεται, να αναθέσει σε τρίτους υπό μορφή υπεργολαβίας</w:t>
            </w:r>
            <w:r w:rsidRPr="004A40BE">
              <w:rPr>
                <w:rStyle w:val="a0"/>
                <w:vertAlign w:val="superscript"/>
              </w:rPr>
              <w:endnoteReference w:id="37"/>
            </w:r>
            <w:r>
              <w:t xml:space="preserve"> το ακόλουθο</w:t>
            </w:r>
            <w:r>
              <w:rPr>
                <w:b/>
              </w:rPr>
              <w:t xml:space="preserve"> τμήμα (δηλ. </w:t>
            </w:r>
            <w:r>
              <w:rPr>
                <w:b/>
              </w:rPr>
              <w:lastRenderedPageBreak/>
              <w:t>ποσοστό)</w:t>
            </w:r>
            <w: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lastRenderedPageBreak/>
              <w:t>[....……]</w:t>
            </w:r>
          </w:p>
        </w:tc>
      </w:tr>
    </w:tbl>
    <w:p w:rsidR="00E00AB5" w:rsidRDefault="00E00AB5">
      <w:pPr>
        <w:pStyle w:val="SectionTitle"/>
        <w:ind w:firstLine="0"/>
      </w:pPr>
    </w:p>
    <w:p w:rsidR="00E00AB5" w:rsidRDefault="00E00AB5">
      <w:pPr>
        <w:jc w:val="center"/>
        <w:rPr>
          <w:b/>
          <w:bCs/>
        </w:rPr>
      </w:pPr>
    </w:p>
    <w:p w:rsidR="00E00AB5" w:rsidRPr="007771F5" w:rsidRDefault="00E00AB5">
      <w:pPr>
        <w:pageBreakBefore/>
        <w:jc w:val="center"/>
        <w:rPr>
          <w:b/>
          <w:i/>
        </w:rPr>
      </w:pPr>
      <w:r w:rsidRPr="007771F5">
        <w:rPr>
          <w:b/>
          <w:bCs/>
        </w:rPr>
        <w:lastRenderedPageBreak/>
        <w:t>Δ: Συστήματα διασφάλισης ποιότητας και πρότυπα περιβαλλοντικής διαχείρισης</w:t>
      </w:r>
    </w:p>
    <w:p w:rsidR="00E00AB5" w:rsidRPr="007771F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sidRPr="007771F5">
        <w:rPr>
          <w:b/>
          <w:i/>
        </w:rPr>
        <w:t xml:space="preserve">Ο οικονομικός φορέας πρέπει να παράσχει πληροφορίες </w:t>
      </w:r>
      <w:r w:rsidRPr="007771F5">
        <w:rPr>
          <w:b/>
          <w:u w:val="single"/>
        </w:rPr>
        <w:t>μόνον</w:t>
      </w:r>
      <w:r w:rsidRPr="007771F5">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E00AB5" w:rsidRPr="007771F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7771F5" w:rsidRDefault="00E00AB5" w:rsidP="004A40BE">
            <w:pPr>
              <w:spacing w:after="0"/>
              <w:ind w:firstLine="0"/>
              <w:rPr>
                <w:b/>
                <w:i/>
              </w:rPr>
            </w:pPr>
            <w:r w:rsidRPr="007771F5">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7771F5" w:rsidRDefault="00E00AB5" w:rsidP="004A40BE">
            <w:pPr>
              <w:spacing w:after="0"/>
              <w:ind w:firstLine="0"/>
            </w:pPr>
            <w:r w:rsidRPr="007771F5">
              <w:rPr>
                <w:b/>
                <w:i/>
              </w:rPr>
              <w:t>Απάντηση:</w:t>
            </w:r>
          </w:p>
        </w:tc>
      </w:tr>
      <w:tr w:rsidR="00E00AB5" w:rsidRPr="007771F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7771F5" w:rsidRDefault="00E00AB5" w:rsidP="004A40BE">
            <w:pPr>
              <w:spacing w:after="0"/>
              <w:ind w:firstLine="0"/>
              <w:rPr>
                <w:b/>
                <w:color w:val="000000"/>
              </w:rPr>
            </w:pPr>
            <w:r w:rsidRPr="007771F5">
              <w:rPr>
                <w:color w:val="000000"/>
              </w:rPr>
              <w:t xml:space="preserve">Θα είναι σε θέση ο οικονομικός φορέας να προσκομίσει </w:t>
            </w:r>
            <w:r w:rsidRPr="007771F5">
              <w:rPr>
                <w:b/>
                <w:color w:val="000000"/>
              </w:rPr>
              <w:t>πιστοποιητικά</w:t>
            </w:r>
            <w:r w:rsidRPr="007771F5">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7771F5">
              <w:rPr>
                <w:b/>
                <w:color w:val="000000"/>
              </w:rPr>
              <w:t>πρότυπα διασφάλισης ποιότητας</w:t>
            </w:r>
            <w:r w:rsidRPr="007771F5">
              <w:rPr>
                <w:color w:val="000000"/>
              </w:rPr>
              <w:t>, συμπεριλαμβανομένης της προσβασιμότητας για άτομα με ειδικές ανάγκες;</w:t>
            </w:r>
          </w:p>
          <w:p w:rsidR="00E00AB5" w:rsidRPr="007771F5" w:rsidRDefault="00E00AB5" w:rsidP="004A40BE">
            <w:pPr>
              <w:spacing w:after="0"/>
              <w:ind w:firstLine="0"/>
              <w:rPr>
                <w:i/>
                <w:color w:val="000000"/>
              </w:rPr>
            </w:pPr>
            <w:r w:rsidRPr="007771F5">
              <w:rPr>
                <w:b/>
                <w:color w:val="000000"/>
              </w:rPr>
              <w:t>Εάν όχι</w:t>
            </w:r>
            <w:r w:rsidRPr="007771F5">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E00AB5" w:rsidRPr="007771F5" w:rsidRDefault="00E00AB5" w:rsidP="004A40BE">
            <w:pPr>
              <w:spacing w:after="0"/>
              <w:ind w:firstLine="0"/>
            </w:pPr>
            <w:r w:rsidRPr="007771F5">
              <w:rPr>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7771F5" w:rsidRDefault="00E00AB5" w:rsidP="004A40BE">
            <w:pPr>
              <w:spacing w:after="0"/>
              <w:ind w:firstLine="0"/>
              <w:jc w:val="left"/>
            </w:pPr>
            <w:r w:rsidRPr="007771F5">
              <w:t>[] Ναι [] Όχι</w:t>
            </w:r>
          </w:p>
          <w:p w:rsidR="00E00AB5" w:rsidRPr="007771F5" w:rsidRDefault="00E00AB5" w:rsidP="004A40BE">
            <w:pPr>
              <w:spacing w:after="0"/>
              <w:ind w:firstLine="0"/>
              <w:jc w:val="left"/>
            </w:pPr>
          </w:p>
          <w:p w:rsidR="00E00AB5" w:rsidRPr="007771F5" w:rsidRDefault="00E00AB5" w:rsidP="004A40BE">
            <w:pPr>
              <w:spacing w:after="0"/>
              <w:ind w:firstLine="0"/>
              <w:jc w:val="left"/>
            </w:pPr>
          </w:p>
          <w:p w:rsidR="00E00AB5" w:rsidRPr="007771F5" w:rsidRDefault="00E00AB5" w:rsidP="004A40BE">
            <w:pPr>
              <w:spacing w:after="0"/>
              <w:ind w:firstLine="0"/>
              <w:jc w:val="left"/>
            </w:pPr>
          </w:p>
          <w:p w:rsidR="00E00AB5" w:rsidRPr="007771F5" w:rsidRDefault="00E00AB5" w:rsidP="004A40BE">
            <w:pPr>
              <w:spacing w:after="0"/>
              <w:ind w:firstLine="0"/>
              <w:jc w:val="left"/>
            </w:pPr>
          </w:p>
          <w:p w:rsidR="00E00AB5" w:rsidRPr="007771F5" w:rsidRDefault="00E00AB5" w:rsidP="004A40BE">
            <w:pPr>
              <w:spacing w:after="0"/>
              <w:ind w:firstLine="0"/>
              <w:jc w:val="left"/>
            </w:pPr>
          </w:p>
          <w:p w:rsidR="004A40BE" w:rsidRPr="007771F5" w:rsidRDefault="004A40BE" w:rsidP="004A40BE">
            <w:pPr>
              <w:spacing w:after="0"/>
              <w:ind w:firstLine="0"/>
              <w:jc w:val="left"/>
            </w:pPr>
          </w:p>
          <w:p w:rsidR="004A40BE" w:rsidRPr="007771F5" w:rsidRDefault="004A40BE" w:rsidP="004A40BE">
            <w:pPr>
              <w:spacing w:after="0"/>
              <w:ind w:firstLine="0"/>
              <w:jc w:val="left"/>
            </w:pPr>
          </w:p>
          <w:p w:rsidR="00E00AB5" w:rsidRPr="007771F5" w:rsidRDefault="00E00AB5" w:rsidP="004A40BE">
            <w:pPr>
              <w:spacing w:after="0"/>
              <w:ind w:firstLine="0"/>
              <w:jc w:val="left"/>
              <w:rPr>
                <w:i/>
              </w:rPr>
            </w:pPr>
            <w:r w:rsidRPr="007771F5">
              <w:t>[……] [……]</w:t>
            </w:r>
          </w:p>
          <w:p w:rsidR="00E00AB5" w:rsidRPr="007771F5" w:rsidRDefault="00E00AB5" w:rsidP="004A40BE">
            <w:pPr>
              <w:spacing w:after="0"/>
              <w:ind w:firstLine="0"/>
              <w:jc w:val="left"/>
              <w:rPr>
                <w:i/>
              </w:rPr>
            </w:pPr>
          </w:p>
          <w:p w:rsidR="00E00AB5" w:rsidRPr="007771F5" w:rsidRDefault="00E00AB5" w:rsidP="004A40BE">
            <w:pPr>
              <w:spacing w:after="0"/>
              <w:ind w:firstLine="0"/>
              <w:jc w:val="left"/>
              <w:rPr>
                <w:i/>
              </w:rPr>
            </w:pPr>
          </w:p>
          <w:p w:rsidR="004A40BE" w:rsidRPr="007771F5" w:rsidRDefault="004A40BE" w:rsidP="004A40BE">
            <w:pPr>
              <w:spacing w:after="0"/>
              <w:ind w:firstLine="0"/>
              <w:jc w:val="left"/>
              <w:rPr>
                <w:i/>
              </w:rPr>
            </w:pPr>
          </w:p>
          <w:p w:rsidR="00E00AB5" w:rsidRPr="007771F5" w:rsidRDefault="00E00AB5" w:rsidP="004A40BE">
            <w:pPr>
              <w:spacing w:after="0"/>
              <w:ind w:firstLine="0"/>
              <w:jc w:val="left"/>
            </w:pPr>
            <w:r w:rsidRPr="007771F5">
              <w:rPr>
                <w:i/>
              </w:rPr>
              <w:t>(διαδικτυακή διεύθυνση, αρχή ή φορέας έκδοσης, επακριβή στοιχεία αναφοράς των εγγράφων): [……][……][……]</w:t>
            </w:r>
          </w:p>
        </w:tc>
      </w:tr>
      <w:tr w:rsidR="00E00AB5" w:rsidRPr="007771F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7771F5" w:rsidRDefault="00E00AB5" w:rsidP="004A40BE">
            <w:pPr>
              <w:spacing w:after="0"/>
              <w:ind w:firstLine="0"/>
              <w:rPr>
                <w:b/>
              </w:rPr>
            </w:pPr>
            <w:r w:rsidRPr="007771F5">
              <w:t xml:space="preserve">Θα είναι σε θέση ο οικονομικός φορέας να προσκομίσει </w:t>
            </w:r>
            <w:r w:rsidRPr="007771F5">
              <w:rPr>
                <w:b/>
              </w:rPr>
              <w:t>πιστοποιητικά</w:t>
            </w:r>
            <w:r w:rsidRPr="007771F5">
              <w:t xml:space="preserve"> που έχουν εκδοθεί από ανεξάρτητους οργανισμούς που βεβαιώνουν ότι ο οικονομικός φορέας συμμορφώνεται με τα απαιτούμενα </w:t>
            </w:r>
            <w:r w:rsidRPr="007771F5">
              <w:rPr>
                <w:b/>
              </w:rPr>
              <w:t>συστήματα ή πρότυπα περιβαλλοντικής διαχείρισης</w:t>
            </w:r>
            <w:r w:rsidRPr="007771F5">
              <w:t>;</w:t>
            </w:r>
          </w:p>
          <w:p w:rsidR="00E00AB5" w:rsidRPr="007771F5" w:rsidRDefault="00E00AB5" w:rsidP="004A40BE">
            <w:pPr>
              <w:spacing w:after="0"/>
              <w:ind w:firstLine="0"/>
            </w:pPr>
            <w:r w:rsidRPr="007771F5">
              <w:rPr>
                <w:b/>
              </w:rPr>
              <w:t>Εάν όχι</w:t>
            </w:r>
            <w:r w:rsidRPr="007771F5">
              <w:t xml:space="preserve">, εξηγήστε τους λόγους και διευκρινίστε ποια άλλα αποδεικτικά μέσα μπορούν να προσκομιστούν όσον αφορά τα </w:t>
            </w:r>
            <w:r w:rsidRPr="007771F5">
              <w:rPr>
                <w:b/>
              </w:rPr>
              <w:t>συστήματα ή πρότυπα περιβαλλοντικής διαχείρισης</w:t>
            </w:r>
            <w:r w:rsidRPr="007771F5">
              <w:t>:</w:t>
            </w:r>
          </w:p>
          <w:p w:rsidR="00E00AB5" w:rsidRPr="007771F5" w:rsidRDefault="00E00AB5" w:rsidP="004A40BE">
            <w:pPr>
              <w:spacing w:after="0"/>
              <w:ind w:firstLine="0"/>
            </w:pPr>
          </w:p>
          <w:p w:rsidR="00E00AB5" w:rsidRPr="007771F5" w:rsidRDefault="00E00AB5" w:rsidP="004A40BE">
            <w:pPr>
              <w:spacing w:after="0"/>
              <w:ind w:firstLine="0"/>
            </w:pPr>
            <w:r w:rsidRPr="007771F5">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7771F5" w:rsidRDefault="00E00AB5" w:rsidP="004A40BE">
            <w:pPr>
              <w:spacing w:after="0"/>
              <w:ind w:firstLine="0"/>
              <w:jc w:val="left"/>
            </w:pPr>
            <w:r w:rsidRPr="007771F5">
              <w:t>[] Ναι [] Όχι</w:t>
            </w:r>
          </w:p>
          <w:p w:rsidR="00E00AB5" w:rsidRPr="007771F5" w:rsidRDefault="00E00AB5" w:rsidP="004A40BE">
            <w:pPr>
              <w:spacing w:after="0"/>
              <w:ind w:firstLine="0"/>
              <w:jc w:val="left"/>
            </w:pPr>
          </w:p>
          <w:p w:rsidR="00E00AB5" w:rsidRPr="007771F5" w:rsidRDefault="00E00AB5" w:rsidP="004A40BE">
            <w:pPr>
              <w:spacing w:after="0"/>
              <w:ind w:firstLine="0"/>
              <w:jc w:val="left"/>
            </w:pPr>
          </w:p>
          <w:p w:rsidR="00E00AB5" w:rsidRPr="007771F5" w:rsidRDefault="00E00AB5" w:rsidP="004A40BE">
            <w:pPr>
              <w:spacing w:after="0"/>
              <w:ind w:firstLine="0"/>
              <w:jc w:val="left"/>
            </w:pPr>
          </w:p>
          <w:p w:rsidR="00E00AB5" w:rsidRPr="007771F5" w:rsidRDefault="00E00AB5" w:rsidP="004A40BE">
            <w:pPr>
              <w:spacing w:after="0"/>
              <w:ind w:firstLine="0"/>
              <w:jc w:val="left"/>
            </w:pPr>
          </w:p>
          <w:p w:rsidR="004A40BE" w:rsidRPr="007771F5" w:rsidRDefault="004A40BE" w:rsidP="004A40BE">
            <w:pPr>
              <w:spacing w:after="0"/>
              <w:ind w:firstLine="0"/>
              <w:jc w:val="left"/>
            </w:pPr>
          </w:p>
          <w:p w:rsidR="004A40BE" w:rsidRPr="007771F5" w:rsidRDefault="004A40BE" w:rsidP="004A40BE">
            <w:pPr>
              <w:spacing w:after="0"/>
              <w:ind w:firstLine="0"/>
              <w:jc w:val="left"/>
            </w:pPr>
          </w:p>
          <w:p w:rsidR="00E00AB5" w:rsidRPr="007771F5" w:rsidRDefault="00E00AB5" w:rsidP="004A40BE">
            <w:pPr>
              <w:spacing w:after="0"/>
              <w:ind w:firstLine="0"/>
              <w:jc w:val="left"/>
              <w:rPr>
                <w:i/>
              </w:rPr>
            </w:pPr>
            <w:r w:rsidRPr="007771F5">
              <w:t>[……] [……]</w:t>
            </w:r>
          </w:p>
          <w:p w:rsidR="00E00AB5" w:rsidRPr="007771F5" w:rsidRDefault="00E00AB5" w:rsidP="004A40BE">
            <w:pPr>
              <w:spacing w:after="0"/>
              <w:ind w:firstLine="0"/>
              <w:jc w:val="left"/>
              <w:rPr>
                <w:i/>
              </w:rPr>
            </w:pPr>
          </w:p>
          <w:p w:rsidR="00E00AB5" w:rsidRPr="007771F5" w:rsidRDefault="00E00AB5" w:rsidP="004A40BE">
            <w:pPr>
              <w:spacing w:after="0"/>
              <w:ind w:firstLine="0"/>
              <w:jc w:val="left"/>
              <w:rPr>
                <w:i/>
              </w:rPr>
            </w:pPr>
          </w:p>
          <w:p w:rsidR="00E00AB5" w:rsidRPr="007771F5" w:rsidRDefault="00E00AB5" w:rsidP="004A40BE">
            <w:pPr>
              <w:spacing w:after="0"/>
              <w:ind w:firstLine="0"/>
              <w:jc w:val="left"/>
              <w:rPr>
                <w:i/>
              </w:rPr>
            </w:pPr>
          </w:p>
          <w:p w:rsidR="004A40BE" w:rsidRPr="007771F5" w:rsidRDefault="004A40BE" w:rsidP="004A40BE">
            <w:pPr>
              <w:spacing w:after="0"/>
              <w:ind w:firstLine="0"/>
              <w:jc w:val="left"/>
              <w:rPr>
                <w:i/>
              </w:rPr>
            </w:pPr>
          </w:p>
          <w:p w:rsidR="004A40BE" w:rsidRPr="007771F5" w:rsidRDefault="004A40BE" w:rsidP="004A40BE">
            <w:pPr>
              <w:spacing w:after="0"/>
              <w:ind w:firstLine="0"/>
              <w:jc w:val="left"/>
              <w:rPr>
                <w:i/>
              </w:rPr>
            </w:pPr>
          </w:p>
          <w:p w:rsidR="00E00AB5" w:rsidRPr="007771F5" w:rsidRDefault="00E00AB5" w:rsidP="004A40BE">
            <w:pPr>
              <w:spacing w:after="0"/>
              <w:ind w:firstLine="0"/>
              <w:jc w:val="left"/>
            </w:pPr>
            <w:r w:rsidRPr="007771F5">
              <w:rPr>
                <w:i/>
              </w:rPr>
              <w:t>(διαδικτυακή διεύθυνση, αρχή ή φορέας έκδοσης, επακριβή στοιχεία αναφοράς των εγγράφων): [……][……][……]</w:t>
            </w:r>
          </w:p>
        </w:tc>
      </w:tr>
    </w:tbl>
    <w:p w:rsidR="00E00AB5" w:rsidRPr="007771F5" w:rsidRDefault="00E00AB5">
      <w:pPr>
        <w:ind w:firstLine="0"/>
        <w:jc w:val="center"/>
      </w:pPr>
    </w:p>
    <w:p w:rsidR="00E00AB5" w:rsidRPr="007771F5" w:rsidRDefault="00E00AB5">
      <w:pPr>
        <w:pageBreakBefore/>
        <w:ind w:firstLine="0"/>
        <w:jc w:val="center"/>
        <w:rPr>
          <w:b/>
          <w:i/>
        </w:rPr>
      </w:pPr>
      <w:r w:rsidRPr="007771F5">
        <w:rPr>
          <w:b/>
          <w:bCs/>
        </w:rPr>
        <w:lastRenderedPageBreak/>
        <w:t>Μέρος V: Περιορισμός του αριθμού των πληρούντων τα κριτήρια επιλογής υποψηφίων</w:t>
      </w:r>
    </w:p>
    <w:p w:rsidR="00E00AB5" w:rsidRPr="007771F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u w:val="single"/>
        </w:rPr>
      </w:pPr>
      <w:r w:rsidRPr="007771F5">
        <w:rPr>
          <w:b/>
          <w:i/>
        </w:rPr>
        <w:t xml:space="preserve">Ο οικονομικός φορέας πρέπει να παράσχει πληροφορίες </w:t>
      </w:r>
      <w:r w:rsidRPr="007771F5">
        <w:rPr>
          <w:b/>
          <w:u w:val="single"/>
        </w:rPr>
        <w:t>μόνον</w:t>
      </w:r>
      <w:r w:rsidRPr="007771F5">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7771F5">
        <w:rPr>
          <w:b/>
        </w:rPr>
        <w:t>εφόσον συντρέχει περίπτωση</w:t>
      </w:r>
      <w:r w:rsidRPr="007771F5">
        <w:rPr>
          <w:b/>
          <w:i/>
        </w:rPr>
        <w:t>,</w:t>
      </w:r>
      <w:r w:rsidRPr="007771F5">
        <w:rPr>
          <w:b/>
          <w:i/>
          <w:u w:val="single"/>
        </w:rPr>
        <w:t xml:space="preserve"> </w:t>
      </w:r>
      <w:r w:rsidRPr="007771F5">
        <w:rPr>
          <w:b/>
          <w:i/>
        </w:rPr>
        <w:t>που θα πρέπει να προσκομιστούν, ορίζονται στη σχετική διακήρυξη  ή στην πρόσκληση ή στα έγγραφα της σύμβασης.</w:t>
      </w:r>
    </w:p>
    <w:p w:rsidR="00E00AB5" w:rsidRPr="007771F5" w:rsidRDefault="00E00AB5">
      <w:pPr>
        <w:pBdr>
          <w:top w:val="single" w:sz="4" w:space="1" w:color="000000"/>
          <w:left w:val="single" w:sz="4" w:space="4" w:color="000000"/>
          <w:bottom w:val="single" w:sz="4" w:space="1" w:color="000000"/>
          <w:right w:val="single" w:sz="4" w:space="4" w:color="000000"/>
        </w:pBdr>
        <w:shd w:val="clear" w:color="auto" w:fill="BFBFBF"/>
        <w:ind w:firstLine="0"/>
        <w:rPr>
          <w:b/>
        </w:rPr>
      </w:pPr>
      <w:r w:rsidRPr="007771F5">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E00AB5" w:rsidRPr="007771F5" w:rsidRDefault="00E00AB5">
      <w:pPr>
        <w:ind w:firstLine="0"/>
        <w:rPr>
          <w:b/>
          <w:i/>
        </w:rPr>
      </w:pPr>
      <w:r w:rsidRPr="007771F5">
        <w:rPr>
          <w:b/>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E00AB5" w:rsidRPr="007771F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7771F5" w:rsidRDefault="00E00AB5" w:rsidP="002F6B21">
            <w:pPr>
              <w:spacing w:after="0"/>
              <w:ind w:firstLine="0"/>
              <w:rPr>
                <w:b/>
                <w:i/>
              </w:rPr>
            </w:pPr>
            <w:r w:rsidRPr="007771F5">
              <w:rPr>
                <w:b/>
                <w:i/>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7771F5" w:rsidRDefault="00E00AB5" w:rsidP="002F6B21">
            <w:pPr>
              <w:spacing w:after="0"/>
              <w:ind w:firstLine="0"/>
            </w:pPr>
            <w:r w:rsidRPr="007771F5">
              <w:rPr>
                <w:b/>
                <w:i/>
              </w:rPr>
              <w:t>Απάντηση:</w:t>
            </w:r>
          </w:p>
        </w:tc>
      </w:tr>
      <w:tr w:rsidR="00E00AB5" w:rsidRPr="007771F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7771F5" w:rsidRDefault="00E00AB5" w:rsidP="002F6B21">
            <w:pPr>
              <w:spacing w:after="0"/>
              <w:ind w:firstLine="0"/>
            </w:pPr>
            <w:r w:rsidRPr="007771F5">
              <w:rPr>
                <w:b/>
              </w:rPr>
              <w:t>Πληροί</w:t>
            </w:r>
            <w:r w:rsidRPr="007771F5">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E00AB5" w:rsidRPr="007771F5" w:rsidRDefault="00E00AB5" w:rsidP="002F6B21">
            <w:pPr>
              <w:spacing w:after="0"/>
              <w:ind w:firstLine="0"/>
              <w:rPr>
                <w:i/>
              </w:rPr>
            </w:pPr>
            <w:r w:rsidRPr="007771F5">
              <w:t xml:space="preserve">Εφόσον ζητούνται ορισμένα πιστοποιητικά ή λοιπές μορφές αποδεικτικών εγγράφων, αναφέρετε για </w:t>
            </w:r>
            <w:r w:rsidRPr="007771F5">
              <w:rPr>
                <w:b/>
              </w:rPr>
              <w:t>καθένα από αυτά</w:t>
            </w:r>
            <w:r w:rsidRPr="007771F5">
              <w:t xml:space="preserve"> αν ο οικονομικός φορέας διαθέτει τα απαιτούμενα έγγραφα:</w:t>
            </w:r>
          </w:p>
          <w:p w:rsidR="00E00AB5" w:rsidRPr="007771F5" w:rsidRDefault="00E00AB5" w:rsidP="002F6B21">
            <w:pPr>
              <w:spacing w:after="0"/>
              <w:ind w:firstLine="0"/>
            </w:pPr>
            <w:r w:rsidRPr="007771F5">
              <w:rPr>
                <w:i/>
              </w:rPr>
              <w:t>Εάν ορισμένα από τα εν λόγω πιστοποιητικά ή λοιπές μορφές αποδεικτικών στοιχείων διατίθενται ηλεκτρονικά</w:t>
            </w:r>
            <w:r w:rsidRPr="007771F5">
              <w:rPr>
                <w:rStyle w:val="a0"/>
                <w:i/>
              </w:rPr>
              <w:endnoteReference w:id="38"/>
            </w:r>
            <w:r w:rsidRPr="007771F5">
              <w:rPr>
                <w:i/>
              </w:rPr>
              <w:t xml:space="preserve">, αναφέρετε για το </w:t>
            </w:r>
            <w:r w:rsidRPr="007771F5">
              <w:rPr>
                <w:b/>
                <w:i/>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7771F5" w:rsidRDefault="00E00AB5" w:rsidP="002F6B21">
            <w:pPr>
              <w:spacing w:after="0"/>
              <w:ind w:firstLine="0"/>
            </w:pPr>
            <w:r w:rsidRPr="007771F5">
              <w:t>[….]</w:t>
            </w:r>
          </w:p>
          <w:p w:rsidR="00E00AB5" w:rsidRPr="007771F5" w:rsidRDefault="00E00AB5" w:rsidP="002F6B21">
            <w:pPr>
              <w:spacing w:after="0"/>
              <w:ind w:firstLine="0"/>
            </w:pPr>
          </w:p>
          <w:p w:rsidR="00E00AB5" w:rsidRPr="007771F5" w:rsidRDefault="00E00AB5" w:rsidP="002F6B21">
            <w:pPr>
              <w:spacing w:after="0"/>
              <w:ind w:firstLine="0"/>
            </w:pPr>
          </w:p>
          <w:p w:rsidR="00E00AB5" w:rsidRPr="007771F5" w:rsidRDefault="00E00AB5" w:rsidP="002F6B21">
            <w:pPr>
              <w:spacing w:after="0"/>
              <w:ind w:firstLine="0"/>
            </w:pPr>
          </w:p>
          <w:p w:rsidR="002F6B21" w:rsidRPr="007771F5" w:rsidRDefault="002F6B21" w:rsidP="002F6B21">
            <w:pPr>
              <w:spacing w:after="0"/>
              <w:ind w:firstLine="0"/>
            </w:pPr>
          </w:p>
          <w:p w:rsidR="00E00AB5" w:rsidRPr="007771F5" w:rsidRDefault="00E00AB5" w:rsidP="002F6B21">
            <w:pPr>
              <w:spacing w:after="0"/>
              <w:ind w:firstLine="0"/>
            </w:pPr>
            <w:r w:rsidRPr="007771F5">
              <w:t>[] Ναι [] Όχι</w:t>
            </w:r>
            <w:r w:rsidRPr="007771F5">
              <w:rPr>
                <w:rStyle w:val="a0"/>
                <w:vertAlign w:val="superscript"/>
              </w:rPr>
              <w:endnoteReference w:id="39"/>
            </w:r>
          </w:p>
          <w:p w:rsidR="00E00AB5" w:rsidRPr="007771F5" w:rsidRDefault="00E00AB5" w:rsidP="002F6B21">
            <w:pPr>
              <w:spacing w:after="0"/>
              <w:ind w:firstLine="0"/>
            </w:pPr>
          </w:p>
          <w:p w:rsidR="00E00AB5" w:rsidRPr="007771F5" w:rsidRDefault="00E00AB5" w:rsidP="002F6B21">
            <w:pPr>
              <w:spacing w:after="0"/>
              <w:ind w:firstLine="0"/>
            </w:pPr>
          </w:p>
          <w:p w:rsidR="00E00AB5" w:rsidRPr="007771F5" w:rsidRDefault="00E00AB5" w:rsidP="002F6B21">
            <w:pPr>
              <w:spacing w:after="0"/>
              <w:ind w:firstLine="0"/>
            </w:pPr>
          </w:p>
          <w:p w:rsidR="002F6B21" w:rsidRPr="007771F5" w:rsidRDefault="002F6B21" w:rsidP="002F6B21">
            <w:pPr>
              <w:spacing w:after="0"/>
              <w:ind w:firstLine="0"/>
              <w:rPr>
                <w:i/>
              </w:rPr>
            </w:pPr>
          </w:p>
          <w:p w:rsidR="00E00AB5" w:rsidRPr="007771F5" w:rsidRDefault="00E00AB5" w:rsidP="002F6B21">
            <w:pPr>
              <w:spacing w:after="0"/>
              <w:ind w:firstLine="0"/>
            </w:pPr>
            <w:r w:rsidRPr="007771F5">
              <w:rPr>
                <w:i/>
              </w:rPr>
              <w:t>(διαδικτυακή διεύθυνση, αρχή ή φορέας έκδοσης, επακριβή στοιχεία αναφοράς των εγγράφων): [……][……][……]</w:t>
            </w:r>
            <w:r w:rsidRPr="007771F5">
              <w:rPr>
                <w:rStyle w:val="a0"/>
                <w:i/>
                <w:vertAlign w:val="superscript"/>
              </w:rPr>
              <w:endnoteReference w:id="40"/>
            </w:r>
          </w:p>
        </w:tc>
      </w:tr>
    </w:tbl>
    <w:p w:rsidR="002F6B21" w:rsidRDefault="002F6B21">
      <w:pPr>
        <w:pStyle w:val="ChapterTitle"/>
      </w:pPr>
    </w:p>
    <w:p w:rsidR="00E00AB5" w:rsidRDefault="002F6B21" w:rsidP="002F6B21">
      <w:pPr>
        <w:pStyle w:val="ChapterTitle"/>
        <w:rPr>
          <w:i/>
        </w:rPr>
      </w:pPr>
      <w:r>
        <w:br w:type="page"/>
      </w:r>
      <w:r w:rsidR="00E00AB5">
        <w:rPr>
          <w:bCs/>
        </w:rPr>
        <w:lastRenderedPageBreak/>
        <w:t>Μέρος VI: Τελικές δηλώσεις</w:t>
      </w:r>
    </w:p>
    <w:p w:rsidR="00E00AB5" w:rsidRDefault="00E00AB5">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00AB5" w:rsidRDefault="00E00AB5">
      <w:pPr>
        <w:ind w:firstLine="0"/>
        <w:rPr>
          <w:i/>
        </w:rPr>
      </w:pPr>
      <w:r>
        <w:rPr>
          <w:i/>
        </w:rPr>
        <w:t>Ο κάτωθι υπογεγραμμένος, δηλώνω επισήμως ότι είμαι</w:t>
      </w:r>
      <w:r w:rsidR="00716505">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EndnoteReference"/>
        </w:rPr>
        <w:endnoteReference w:id="41"/>
      </w:r>
      <w:r>
        <w:rPr>
          <w:i/>
        </w:rPr>
        <w:t>, εκτός εάν :</w:t>
      </w:r>
    </w:p>
    <w:p w:rsidR="00F62DFA" w:rsidRDefault="00E00AB5">
      <w:pPr>
        <w:ind w:firstLine="0"/>
        <w:rPr>
          <w:rStyle w:val="a0"/>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0"/>
          <w:vertAlign w:val="superscript"/>
        </w:rPr>
        <w:endnoteReference w:id="42"/>
      </w:r>
      <w:r>
        <w:rPr>
          <w:rStyle w:val="a0"/>
          <w:i/>
        </w:rPr>
        <w:t>.</w:t>
      </w:r>
    </w:p>
    <w:p w:rsidR="00F62DFA" w:rsidRDefault="00F62DFA">
      <w:pPr>
        <w:ind w:firstLine="0"/>
        <w:rPr>
          <w:i/>
        </w:rPr>
      </w:pPr>
      <w:r>
        <w:rPr>
          <w:rStyle w:val="a0"/>
          <w:i/>
        </w:rPr>
        <w:t>β) η αναθέτουσα αρχή ή ο αναθέτων φορέας έχουν ήδη στην κατοχή τους τα σχετικά έγγραφα.</w:t>
      </w:r>
    </w:p>
    <w:p w:rsidR="002F6B21" w:rsidRDefault="00F62DFA">
      <w:pPr>
        <w:ind w:firstLine="0"/>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F62DFA" w:rsidRDefault="00F62DFA">
      <w:pPr>
        <w:ind w:firstLine="0"/>
        <w:rPr>
          <w:i/>
        </w:rPr>
      </w:pPr>
    </w:p>
    <w:p w:rsidR="00F62DFA" w:rsidRDefault="00F62DFA">
      <w:pPr>
        <w:ind w:firstLine="0"/>
        <w:rPr>
          <w:i/>
        </w:rPr>
      </w:pPr>
      <w:r>
        <w:rPr>
          <w:i/>
        </w:rPr>
        <w:t xml:space="preserve">Ημερομηνία, τόπος και, όπου ζητείται ή είναι απαραίτητο, υπογραφή(-ές): [……]   </w:t>
      </w:r>
    </w:p>
    <w:p w:rsidR="00B73C16" w:rsidRDefault="00B73C16">
      <w:pPr>
        <w:ind w:firstLine="0"/>
      </w:pPr>
      <w:r>
        <w:rPr>
          <w:i/>
        </w:rPr>
        <w:br w:type="page"/>
      </w:r>
    </w:p>
    <w:sectPr w:rsidR="00B73C16">
      <w:headerReference w:type="default" r:id="rId8"/>
      <w:footerReference w:type="default" r:id="rId9"/>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B04" w:rsidRDefault="00057B04">
      <w:pPr>
        <w:spacing w:after="0" w:line="240" w:lineRule="auto"/>
      </w:pPr>
      <w:r>
        <w:separator/>
      </w:r>
    </w:p>
  </w:endnote>
  <w:endnote w:type="continuationSeparator" w:id="0">
    <w:p w:rsidR="00057B04" w:rsidRDefault="00057B04">
      <w:pPr>
        <w:spacing w:after="0" w:line="240" w:lineRule="auto"/>
      </w:pPr>
      <w:r>
        <w:continuationSeparator/>
      </w:r>
    </w:p>
  </w:endnote>
  <w:endnote w:id="1">
    <w:p w:rsidR="00E00AB5" w:rsidRPr="002F6B21" w:rsidRDefault="00E00AB5" w:rsidP="00B73C16">
      <w:pPr>
        <w:pStyle w:val="EndnoteText"/>
        <w:tabs>
          <w:tab w:val="left" w:pos="284"/>
        </w:tabs>
        <w:ind w:firstLine="0"/>
      </w:pPr>
      <w:bookmarkStart w:id="0" w:name="_GoBack"/>
      <w:bookmarkEnd w:id="0"/>
      <w:r>
        <w:rPr>
          <w:rStyle w:val="a0"/>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E00AB5" w:rsidRPr="002F6B21" w:rsidRDefault="00E00AB5" w:rsidP="00B73C16">
      <w:pPr>
        <w:pStyle w:val="EndnoteText"/>
        <w:tabs>
          <w:tab w:val="left" w:pos="284"/>
        </w:tabs>
        <w:ind w:firstLine="0"/>
      </w:pPr>
      <w:r w:rsidRPr="00F62DFA">
        <w:rPr>
          <w:rStyle w:val="a0"/>
        </w:rPr>
        <w:endnoteRef/>
      </w:r>
      <w:r w:rsidRPr="002F6B21">
        <w:tab/>
        <w:t>Επαναλάβετε τα στοιχεία των αρμοδίων, όνομα και επώνυμο, όσες φορές χρειάζεται.</w:t>
      </w:r>
    </w:p>
  </w:endnote>
  <w:endnote w:id="3">
    <w:p w:rsidR="002F6B21" w:rsidRPr="00F62DFA" w:rsidRDefault="00E00AB5" w:rsidP="00B73C16">
      <w:pPr>
        <w:pStyle w:val="EndnoteText"/>
        <w:tabs>
          <w:tab w:val="left" w:pos="284"/>
        </w:tabs>
        <w:ind w:firstLine="0"/>
        <w:rPr>
          <w:rStyle w:val="DeltaViewInsertion"/>
          <w:b w:val="0"/>
          <w:i w:val="0"/>
        </w:rPr>
      </w:pPr>
      <w:r w:rsidRPr="00F62DFA">
        <w:rPr>
          <w:rStyle w:val="a0"/>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F6B21" w:rsidRPr="00F62DFA" w:rsidRDefault="00E00AB5" w:rsidP="00B73C16">
      <w:pPr>
        <w:pStyle w:val="EndnoteText"/>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1E6916" w:rsidRPr="00F62DFA" w:rsidRDefault="00E00AB5" w:rsidP="00B73C16">
      <w:pPr>
        <w:pStyle w:val="EndnoteText"/>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E00AB5" w:rsidRPr="002F6B21" w:rsidRDefault="00E00AB5" w:rsidP="00B73C16">
      <w:pPr>
        <w:pStyle w:val="EndnoteText"/>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E00AB5" w:rsidRPr="002F6B21" w:rsidRDefault="00E00AB5" w:rsidP="00B73C16">
      <w:pPr>
        <w:pStyle w:val="EndnoteText"/>
        <w:tabs>
          <w:tab w:val="left" w:pos="284"/>
        </w:tabs>
        <w:ind w:firstLine="0"/>
      </w:pPr>
      <w:r w:rsidRPr="00F62DFA">
        <w:rPr>
          <w:rStyle w:val="a0"/>
        </w:rPr>
        <w:endnoteRef/>
      </w:r>
      <w:r w:rsidRPr="002F6B21">
        <w:tab/>
        <w:t>Τα δικαιολογητικά και η κατάταξη, εάν υπάρχουν, αναφέρονται στην πιστοποίηση.</w:t>
      </w:r>
    </w:p>
  </w:endnote>
  <w:endnote w:id="5">
    <w:p w:rsidR="00E00AB5" w:rsidRPr="002F6B21" w:rsidRDefault="00E00AB5" w:rsidP="00B73C16">
      <w:pPr>
        <w:pStyle w:val="EndnoteText"/>
        <w:tabs>
          <w:tab w:val="left" w:pos="284"/>
        </w:tabs>
        <w:ind w:firstLine="0"/>
      </w:pPr>
      <w:r w:rsidRPr="00F62DFA">
        <w:rPr>
          <w:rStyle w:val="a0"/>
        </w:rPr>
        <w:endnoteRef/>
      </w:r>
      <w:r w:rsidRPr="002F6B21">
        <w:tab/>
        <w:t>Ειδικότερα ως μέλος ένωσης ή κοινοπραξίας ή άλλου παρόμοιου καθεστώτος.</w:t>
      </w:r>
    </w:p>
  </w:endnote>
  <w:endnote w:id="6">
    <w:p w:rsidR="00E00AB5" w:rsidRPr="002F6B21" w:rsidRDefault="00E00AB5" w:rsidP="00B73C16">
      <w:pPr>
        <w:pStyle w:val="EndnoteText"/>
        <w:tabs>
          <w:tab w:val="left" w:pos="284"/>
        </w:tabs>
        <w:ind w:firstLine="0"/>
      </w:pPr>
      <w:r w:rsidRPr="00F62DFA">
        <w:rPr>
          <w:rStyle w:val="a0"/>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7">
    <w:p w:rsidR="00E00AB5" w:rsidRPr="002F6B21" w:rsidRDefault="00E00AB5" w:rsidP="00B73C16">
      <w:pPr>
        <w:pStyle w:val="EndnoteText"/>
        <w:tabs>
          <w:tab w:val="left" w:pos="284"/>
        </w:tabs>
        <w:ind w:firstLine="0"/>
      </w:pPr>
      <w:r w:rsidRPr="00F62DFA">
        <w:rPr>
          <w:rStyle w:val="a0"/>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E00AB5" w:rsidRPr="002F6B21" w:rsidRDefault="00E00AB5" w:rsidP="00B73C16">
      <w:pPr>
        <w:pStyle w:val="EndnoteText"/>
        <w:tabs>
          <w:tab w:val="left" w:pos="284"/>
        </w:tabs>
        <w:ind w:firstLine="0"/>
      </w:pPr>
      <w:r w:rsidRPr="00F62DFA">
        <w:rPr>
          <w:rStyle w:val="a0"/>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E00AB5" w:rsidRPr="002F6B21" w:rsidRDefault="00E00AB5" w:rsidP="00B73C16">
      <w:pPr>
        <w:pStyle w:val="EndnoteText"/>
        <w:tabs>
          <w:tab w:val="left" w:pos="284"/>
        </w:tabs>
        <w:ind w:firstLine="0"/>
      </w:pPr>
      <w:r w:rsidRPr="00F62DFA">
        <w:rPr>
          <w:rStyle w:val="a0"/>
        </w:rPr>
        <w:endnoteRef/>
      </w:r>
      <w:r w:rsidRPr="002F6B21">
        <w:tab/>
        <w:t>Σύμφωνα με άρθρο 73 παρ. 1 (β). Στον Κανονισμό ΕΕΕΣ (Κανονισμός ΕΕ 2016/7) αναφέρεται ως “διαφθορά”.</w:t>
      </w:r>
    </w:p>
  </w:endnote>
  <w:endnote w:id="10">
    <w:p w:rsidR="00E00AB5" w:rsidRPr="002F6B21" w:rsidRDefault="00E00AB5" w:rsidP="00B73C16">
      <w:pPr>
        <w:pStyle w:val="EndnoteText"/>
        <w:tabs>
          <w:tab w:val="left" w:pos="284"/>
        </w:tabs>
        <w:ind w:firstLine="0"/>
      </w:pPr>
      <w:r w:rsidRPr="00F62DFA">
        <w:rPr>
          <w:rStyle w:val="a0"/>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1">
    <w:p w:rsidR="00E00AB5" w:rsidRPr="002F6B21" w:rsidRDefault="00E00AB5" w:rsidP="00B73C16">
      <w:pPr>
        <w:pStyle w:val="EndnoteText"/>
        <w:tabs>
          <w:tab w:val="left" w:pos="284"/>
        </w:tabs>
        <w:ind w:firstLine="0"/>
      </w:pPr>
      <w:r w:rsidRPr="00F62DFA">
        <w:rPr>
          <w:rStyle w:val="a0"/>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2"/>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E00AB5" w:rsidRPr="002F6B21" w:rsidRDefault="00E00AB5" w:rsidP="00B73C16">
      <w:pPr>
        <w:pStyle w:val="EndnoteText"/>
        <w:tabs>
          <w:tab w:val="left" w:pos="284"/>
        </w:tabs>
        <w:ind w:firstLine="0"/>
      </w:pPr>
      <w:r w:rsidRPr="00F62DFA">
        <w:rPr>
          <w:rStyle w:val="a0"/>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E00AB5" w:rsidRPr="002F6B21" w:rsidRDefault="00E00AB5" w:rsidP="00B73C16">
      <w:pPr>
        <w:pStyle w:val="EndnoteText"/>
        <w:tabs>
          <w:tab w:val="left" w:pos="284"/>
        </w:tabs>
        <w:ind w:firstLine="0"/>
      </w:pPr>
      <w:r w:rsidRPr="00F62DFA">
        <w:rPr>
          <w:rStyle w:val="a0"/>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2"/>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4">
    <w:p w:rsidR="00E00AB5" w:rsidRPr="002F6B21" w:rsidRDefault="00E00AB5" w:rsidP="00B73C16">
      <w:pPr>
        <w:pStyle w:val="EndnoteText"/>
        <w:tabs>
          <w:tab w:val="left" w:pos="284"/>
        </w:tabs>
        <w:ind w:firstLine="0"/>
      </w:pPr>
      <w:r w:rsidRPr="00F62DFA">
        <w:rPr>
          <w:rStyle w:val="a0"/>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5">
    <w:p w:rsidR="00E00AB5" w:rsidRPr="002F6B21" w:rsidRDefault="00E00AB5" w:rsidP="00B73C16">
      <w:pPr>
        <w:pStyle w:val="EndnoteText"/>
        <w:tabs>
          <w:tab w:val="left" w:pos="284"/>
        </w:tabs>
        <w:ind w:firstLine="0"/>
      </w:pPr>
      <w:r w:rsidRPr="00F62DFA">
        <w:rPr>
          <w:rStyle w:val="a0"/>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E00AB5" w:rsidRPr="002F6B21" w:rsidRDefault="00E00AB5" w:rsidP="00B73C16">
      <w:pPr>
        <w:pStyle w:val="EndnoteText"/>
        <w:tabs>
          <w:tab w:val="left" w:pos="284"/>
        </w:tabs>
        <w:ind w:firstLine="0"/>
      </w:pPr>
      <w:r w:rsidRPr="00F62DFA">
        <w:rPr>
          <w:rStyle w:val="a0"/>
        </w:rPr>
        <w:endnoteRef/>
      </w:r>
      <w:r w:rsidRPr="002F6B21">
        <w:tab/>
        <w:t>Επαναλάβετε όσες φορές χρειάζεται.</w:t>
      </w:r>
    </w:p>
  </w:endnote>
  <w:endnote w:id="17">
    <w:p w:rsidR="00E00AB5" w:rsidRPr="002F6B21" w:rsidRDefault="00E00AB5" w:rsidP="00B73C16">
      <w:pPr>
        <w:pStyle w:val="EndnoteText"/>
        <w:tabs>
          <w:tab w:val="left" w:pos="284"/>
        </w:tabs>
        <w:ind w:firstLine="0"/>
      </w:pPr>
      <w:r w:rsidRPr="00F62DFA">
        <w:rPr>
          <w:rStyle w:val="a0"/>
        </w:rPr>
        <w:endnoteRef/>
      </w:r>
      <w:r w:rsidRPr="002F6B21">
        <w:tab/>
        <w:t>Επαναλάβετε όσες φορές χρειάζεται.</w:t>
      </w:r>
    </w:p>
  </w:endnote>
  <w:endnote w:id="18">
    <w:p w:rsidR="00E00AB5" w:rsidRPr="002F6B21" w:rsidRDefault="00E00AB5" w:rsidP="00B73C16">
      <w:pPr>
        <w:pStyle w:val="EndnoteText"/>
        <w:tabs>
          <w:tab w:val="left" w:pos="284"/>
        </w:tabs>
        <w:ind w:firstLine="0"/>
      </w:pPr>
      <w:r w:rsidRPr="00F62DFA">
        <w:rPr>
          <w:rStyle w:val="a0"/>
        </w:rPr>
        <w:endnoteRef/>
      </w:r>
      <w:r w:rsidRPr="002F6B21">
        <w:tab/>
        <w:t>Επαναλάβετε όσες φορές χρειάζεται.</w:t>
      </w:r>
    </w:p>
  </w:endnote>
  <w:endnote w:id="19">
    <w:p w:rsidR="00E00AB5" w:rsidRPr="002F6B21" w:rsidRDefault="00E00AB5" w:rsidP="00B73C16">
      <w:pPr>
        <w:pStyle w:val="EndnoteText"/>
        <w:tabs>
          <w:tab w:val="left" w:pos="284"/>
        </w:tabs>
        <w:ind w:firstLine="0"/>
      </w:pPr>
      <w:r w:rsidRPr="00F62DFA">
        <w:rPr>
          <w:rStyle w:val="a0"/>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E00AB5" w:rsidRPr="002F6B21" w:rsidRDefault="00E00AB5" w:rsidP="00B73C16">
      <w:pPr>
        <w:pStyle w:val="EndnoteText"/>
        <w:tabs>
          <w:tab w:val="left" w:pos="284"/>
        </w:tabs>
        <w:ind w:firstLine="0"/>
      </w:pPr>
      <w:r w:rsidRPr="00F62DFA">
        <w:rPr>
          <w:rStyle w:val="a0"/>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E00AB5" w:rsidRPr="002F6B21" w:rsidRDefault="00E00AB5" w:rsidP="00B73C16">
      <w:pPr>
        <w:pStyle w:val="EndnoteText"/>
        <w:tabs>
          <w:tab w:val="left" w:pos="284"/>
        </w:tabs>
        <w:ind w:firstLine="0"/>
      </w:pPr>
      <w:r w:rsidRPr="00F62DFA">
        <w:rPr>
          <w:rStyle w:val="a0"/>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E00AB5" w:rsidRPr="002F6B21" w:rsidRDefault="00E00AB5" w:rsidP="00B73C16">
      <w:pPr>
        <w:pStyle w:val="EndnoteText"/>
        <w:tabs>
          <w:tab w:val="left" w:pos="284"/>
        </w:tabs>
        <w:ind w:firstLine="0"/>
      </w:pPr>
      <w:r w:rsidRPr="00F62DFA">
        <w:rPr>
          <w:rStyle w:val="a0"/>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E00AB5" w:rsidRPr="002F6B21" w:rsidRDefault="00E00AB5" w:rsidP="00B73C16">
      <w:pPr>
        <w:pStyle w:val="EndnoteText"/>
        <w:tabs>
          <w:tab w:val="left" w:pos="284"/>
        </w:tabs>
        <w:ind w:firstLine="0"/>
      </w:pPr>
      <w:r w:rsidRPr="00F62DFA">
        <w:rPr>
          <w:rStyle w:val="a0"/>
        </w:rPr>
        <w:endnoteRef/>
      </w:r>
      <w:r w:rsidRPr="002F6B21">
        <w:tab/>
        <w:t>Επαναλάβετε όσες φορές χρειάζεται.</w:t>
      </w:r>
    </w:p>
  </w:endnote>
  <w:endnote w:id="24">
    <w:p w:rsidR="00E00AB5" w:rsidRPr="002F6B21" w:rsidRDefault="00E00AB5" w:rsidP="00B73C16">
      <w:pPr>
        <w:pStyle w:val="EndnoteText"/>
        <w:tabs>
          <w:tab w:val="left" w:pos="284"/>
        </w:tabs>
        <w:ind w:firstLine="0"/>
      </w:pPr>
      <w:r w:rsidRPr="00F62DFA">
        <w:rPr>
          <w:rStyle w:val="a0"/>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E00AB5" w:rsidRPr="002F6B21" w:rsidRDefault="00E00AB5" w:rsidP="00B73C16">
      <w:pPr>
        <w:pStyle w:val="EndnoteText"/>
        <w:tabs>
          <w:tab w:val="left" w:pos="284"/>
        </w:tabs>
        <w:ind w:firstLine="0"/>
      </w:pPr>
      <w:r w:rsidRPr="00F62DFA">
        <w:rPr>
          <w:rStyle w:val="a0"/>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6">
    <w:p w:rsidR="00E00AB5" w:rsidRPr="002F6B21" w:rsidRDefault="00E00AB5" w:rsidP="00B73C16">
      <w:pPr>
        <w:pStyle w:val="EndnoteText"/>
        <w:tabs>
          <w:tab w:val="left" w:pos="284"/>
        </w:tabs>
        <w:ind w:firstLine="0"/>
      </w:pPr>
      <w:r w:rsidRPr="00F62DFA">
        <w:rPr>
          <w:rStyle w:val="a0"/>
        </w:rPr>
        <w:endnoteRef/>
      </w:r>
      <w:r w:rsidRPr="002F6B21">
        <w:tab/>
        <w:t>Άρθρο 73 παρ. 5.</w:t>
      </w:r>
    </w:p>
  </w:endnote>
  <w:endnote w:id="27">
    <w:p w:rsidR="00E00AB5" w:rsidRPr="002F6B21" w:rsidRDefault="00E00AB5" w:rsidP="00B73C16">
      <w:pPr>
        <w:pStyle w:val="EndnoteText"/>
        <w:tabs>
          <w:tab w:val="left" w:pos="284"/>
        </w:tabs>
        <w:ind w:firstLine="0"/>
      </w:pPr>
      <w:r w:rsidRPr="00F62DFA">
        <w:rPr>
          <w:rStyle w:val="a0"/>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E00AB5" w:rsidRPr="002F6B21" w:rsidRDefault="00E00AB5" w:rsidP="00B73C16">
      <w:pPr>
        <w:pStyle w:val="EndnoteText"/>
        <w:tabs>
          <w:tab w:val="left" w:pos="284"/>
        </w:tabs>
        <w:ind w:firstLine="0"/>
      </w:pPr>
      <w:r w:rsidRPr="00F62DFA">
        <w:rPr>
          <w:rStyle w:val="a0"/>
        </w:rPr>
        <w:endnoteRef/>
      </w:r>
      <w:r w:rsidRPr="002F6B21">
        <w:tab/>
        <w:t>Όπως προσδιορίζεται στο άρθρο 24 ή στα έγγραφα της σύμβασης</w:t>
      </w:r>
      <w:r w:rsidRPr="002F6B21">
        <w:rPr>
          <w:b/>
          <w:i/>
        </w:rPr>
        <w:t>.</w:t>
      </w:r>
    </w:p>
  </w:endnote>
  <w:endnote w:id="29">
    <w:p w:rsidR="00E00AB5" w:rsidRPr="002F6B21" w:rsidRDefault="00E00AB5" w:rsidP="00B73C16">
      <w:pPr>
        <w:pStyle w:val="EndnoteText"/>
        <w:tabs>
          <w:tab w:val="left" w:pos="284"/>
        </w:tabs>
        <w:ind w:firstLine="0"/>
      </w:pPr>
      <w:r w:rsidRPr="00F62DFA">
        <w:rPr>
          <w:rStyle w:val="a0"/>
        </w:rPr>
        <w:endnoteRef/>
      </w:r>
      <w:r w:rsidRPr="002F6B21">
        <w:tab/>
        <w:t>Πρβλ άρθρο 48.</w:t>
      </w:r>
    </w:p>
  </w:endnote>
  <w:endnote w:id="30">
    <w:p w:rsidR="00E00AB5" w:rsidRPr="002F6B21" w:rsidRDefault="00E00AB5" w:rsidP="00B73C16">
      <w:pPr>
        <w:pStyle w:val="EndnoteText"/>
        <w:tabs>
          <w:tab w:val="left" w:pos="284"/>
        </w:tabs>
        <w:ind w:firstLine="0"/>
      </w:pPr>
      <w:r w:rsidRPr="00F62DFA">
        <w:rPr>
          <w:rStyle w:val="a0"/>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E00AB5" w:rsidRPr="002F6B21" w:rsidRDefault="00E00AB5" w:rsidP="00B73C16">
      <w:pPr>
        <w:pStyle w:val="EndnoteText"/>
        <w:tabs>
          <w:tab w:val="left" w:pos="284"/>
        </w:tabs>
        <w:ind w:firstLine="0"/>
      </w:pPr>
      <w:r w:rsidRPr="00F62DFA">
        <w:rPr>
          <w:rStyle w:val="a0"/>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2">
    <w:p w:rsidR="00E00AB5" w:rsidRPr="002F6B21" w:rsidRDefault="00E00AB5" w:rsidP="00B73C16">
      <w:pPr>
        <w:pStyle w:val="EndnoteText"/>
        <w:tabs>
          <w:tab w:val="left" w:pos="284"/>
        </w:tabs>
        <w:ind w:firstLine="0"/>
      </w:pPr>
      <w:r w:rsidRPr="00F62DFA">
        <w:rPr>
          <w:rStyle w:val="a0"/>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E00AB5" w:rsidRPr="002F6B21" w:rsidRDefault="00E00AB5" w:rsidP="00B73C16">
      <w:pPr>
        <w:pStyle w:val="EndnoteText"/>
        <w:tabs>
          <w:tab w:val="left" w:pos="284"/>
        </w:tabs>
        <w:ind w:firstLine="0"/>
      </w:pPr>
      <w:r w:rsidRPr="00F62DFA">
        <w:rPr>
          <w:rStyle w:val="a0"/>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4">
    <w:p w:rsidR="00E00AB5" w:rsidRPr="002F6B21" w:rsidRDefault="00E00AB5" w:rsidP="00B73C16">
      <w:pPr>
        <w:pStyle w:val="EndnoteText"/>
        <w:tabs>
          <w:tab w:val="left" w:pos="284"/>
        </w:tabs>
        <w:ind w:firstLine="0"/>
      </w:pPr>
      <w:r w:rsidRPr="00F62DFA">
        <w:rPr>
          <w:rStyle w:val="a0"/>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35">
    <w:p w:rsidR="00E00AB5" w:rsidRPr="002F6B21" w:rsidRDefault="00E00AB5" w:rsidP="00B73C16">
      <w:pPr>
        <w:pStyle w:val="EndnoteText"/>
        <w:tabs>
          <w:tab w:val="left" w:pos="284"/>
        </w:tabs>
        <w:ind w:firstLine="0"/>
      </w:pPr>
      <w:r w:rsidRPr="00F62DFA">
        <w:rPr>
          <w:rStyle w:val="a0"/>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6">
    <w:p w:rsidR="00E00AB5" w:rsidRPr="002F6B21" w:rsidRDefault="00E00AB5" w:rsidP="00B73C16">
      <w:pPr>
        <w:pStyle w:val="EndnoteText"/>
        <w:tabs>
          <w:tab w:val="left" w:pos="284"/>
        </w:tabs>
        <w:ind w:firstLine="0"/>
      </w:pPr>
      <w:r w:rsidRPr="00F62DFA">
        <w:rPr>
          <w:rStyle w:val="a0"/>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7">
    <w:p w:rsidR="00E00AB5" w:rsidRPr="002F6B21" w:rsidRDefault="00E00AB5" w:rsidP="00B73C16">
      <w:pPr>
        <w:pStyle w:val="EndnoteText"/>
        <w:tabs>
          <w:tab w:val="left" w:pos="284"/>
        </w:tabs>
        <w:ind w:firstLine="0"/>
      </w:pPr>
      <w:r w:rsidRPr="00F62DFA">
        <w:rPr>
          <w:rStyle w:val="a0"/>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8">
    <w:p w:rsidR="00E00AB5" w:rsidRPr="002F6B21" w:rsidRDefault="00E00AB5" w:rsidP="00B73C16">
      <w:pPr>
        <w:pStyle w:val="EndnoteText"/>
        <w:tabs>
          <w:tab w:val="left" w:pos="284"/>
        </w:tabs>
        <w:ind w:firstLine="0"/>
      </w:pPr>
      <w:r w:rsidRPr="00F62DFA">
        <w:rPr>
          <w:rStyle w:val="a0"/>
        </w:rPr>
        <w:endnoteRef/>
      </w:r>
      <w:r w:rsidRPr="002F6B21">
        <w:tab/>
        <w:t>Διευκρινίστε ποιο στοιχείο αφορά η απάντηση.</w:t>
      </w:r>
    </w:p>
  </w:endnote>
  <w:endnote w:id="39">
    <w:p w:rsidR="00E00AB5" w:rsidRPr="002F6B21" w:rsidRDefault="00E00AB5" w:rsidP="00B73C16">
      <w:pPr>
        <w:pStyle w:val="EndnoteText"/>
        <w:tabs>
          <w:tab w:val="left" w:pos="284"/>
        </w:tabs>
        <w:ind w:firstLine="0"/>
      </w:pPr>
      <w:r w:rsidRPr="00F62DFA">
        <w:rPr>
          <w:rStyle w:val="a0"/>
        </w:rPr>
        <w:endnoteRef/>
      </w:r>
      <w:r w:rsidRPr="002F6B21">
        <w:tab/>
        <w:t>Επαναλάβετε όσες φορές χρειάζεται.</w:t>
      </w:r>
    </w:p>
  </w:endnote>
  <w:endnote w:id="40">
    <w:p w:rsidR="00E00AB5" w:rsidRPr="002F6B21" w:rsidRDefault="00E00AB5" w:rsidP="00B73C16">
      <w:pPr>
        <w:pStyle w:val="EndnoteText"/>
        <w:tabs>
          <w:tab w:val="left" w:pos="284"/>
        </w:tabs>
        <w:ind w:firstLine="0"/>
      </w:pPr>
      <w:r w:rsidRPr="00F62DFA">
        <w:rPr>
          <w:rStyle w:val="a0"/>
        </w:rPr>
        <w:endnoteRef/>
      </w:r>
      <w:r w:rsidRPr="002F6B21">
        <w:tab/>
        <w:t>Επαναλάβετε όσες φορές χρειάζεται.</w:t>
      </w:r>
    </w:p>
  </w:endnote>
  <w:endnote w:id="41">
    <w:p w:rsidR="00E00AB5" w:rsidRPr="002F6B21" w:rsidRDefault="00E00AB5" w:rsidP="00B73C16">
      <w:pPr>
        <w:pStyle w:val="EndnoteText"/>
        <w:tabs>
          <w:tab w:val="left" w:pos="284"/>
        </w:tabs>
        <w:ind w:firstLine="0"/>
      </w:pPr>
      <w:r w:rsidRPr="00F62DFA">
        <w:rPr>
          <w:rStyle w:val="a0"/>
        </w:rPr>
        <w:endnoteRef/>
      </w:r>
      <w:r w:rsidRPr="002F6B21">
        <w:tab/>
        <w:t>Πρβλ και άρθρο 1 ν. 4250/2014</w:t>
      </w:r>
    </w:p>
  </w:endnote>
  <w:endnote w:id="42">
    <w:p w:rsidR="00E00AB5" w:rsidRPr="002F6B21" w:rsidRDefault="00E00AB5" w:rsidP="00B73C16">
      <w:pPr>
        <w:pStyle w:val="EndnoteText"/>
        <w:tabs>
          <w:tab w:val="left" w:pos="284"/>
        </w:tabs>
        <w:ind w:firstLine="0"/>
      </w:pPr>
      <w:r w:rsidRPr="00F62DFA">
        <w:rPr>
          <w:rStyle w:val="a0"/>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altName w:val="Gentium Basic"/>
    <w:panose1 w:val="02040503050203030202"/>
    <w:charset w:val="01"/>
    <w:family w:val="roman"/>
    <w:notTrueType/>
    <w:pitch w:val="variable"/>
    <w:sig w:usb0="00002000" w:usb1="00000000" w:usb2="00000000" w:usb3="00000000" w:csb0="00000000"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DFA" w:rsidRDefault="00F62DFA">
    <w:pPr>
      <w:pStyle w:val="Footer"/>
      <w:shd w:val="clear" w:color="auto" w:fill="FFFFFF"/>
      <w:jc w:val="center"/>
    </w:pPr>
    <w:r>
      <w:fldChar w:fldCharType="begin"/>
    </w:r>
    <w:r>
      <w:instrText xml:space="preserve"> PAGE </w:instrText>
    </w:r>
    <w:r>
      <w:fldChar w:fldCharType="separate"/>
    </w:r>
    <w:r w:rsidR="0018085F">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B04" w:rsidRDefault="00057B04">
      <w:pPr>
        <w:spacing w:after="0" w:line="240" w:lineRule="auto"/>
      </w:pPr>
      <w:r>
        <w:separator/>
      </w:r>
    </w:p>
  </w:footnote>
  <w:footnote w:type="continuationSeparator" w:id="0">
    <w:p w:rsidR="00057B04" w:rsidRDefault="00057B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DFA" w:rsidRDefault="00687BC3">
    <w:pPr>
      <w:pStyle w:val="Header"/>
      <w:ind w:left="-1531" w:firstLine="0"/>
    </w:pPr>
    <w:r>
      <w:rPr>
        <w:noProof/>
        <w:lang w:eastAsia="el-GR"/>
      </w:rPr>
      <w:drawing>
        <wp:anchor distT="0" distB="0" distL="114935" distR="114935" simplePos="0" relativeHeight="251657728" behindDoc="0" locked="0" layoutInCell="1" allowOverlap="1">
          <wp:simplePos x="0" y="0"/>
          <wp:positionH relativeFrom="column">
            <wp:posOffset>-1149350</wp:posOffset>
          </wp:positionH>
          <wp:positionV relativeFrom="paragraph">
            <wp:posOffset>-916940</wp:posOffset>
          </wp:positionV>
          <wp:extent cx="125095" cy="4036060"/>
          <wp:effectExtent l="0" t="0" r="8255" b="254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95" cy="40360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pStyle w:val="Heading1"/>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Letter"/>
      <w:pStyle w:val="Heading2"/>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decimal"/>
      <w:pStyle w:val="Heading3"/>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E70"/>
    <w:rsid w:val="00037E70"/>
    <w:rsid w:val="00057B04"/>
    <w:rsid w:val="0018085F"/>
    <w:rsid w:val="001B51F6"/>
    <w:rsid w:val="001E6916"/>
    <w:rsid w:val="00214AD7"/>
    <w:rsid w:val="00280674"/>
    <w:rsid w:val="002B2AA1"/>
    <w:rsid w:val="002E18D8"/>
    <w:rsid w:val="002F0A33"/>
    <w:rsid w:val="002F6B21"/>
    <w:rsid w:val="00335746"/>
    <w:rsid w:val="00386E7F"/>
    <w:rsid w:val="003A5BD6"/>
    <w:rsid w:val="003D05A6"/>
    <w:rsid w:val="003D10A7"/>
    <w:rsid w:val="0041400D"/>
    <w:rsid w:val="004834F1"/>
    <w:rsid w:val="0049436B"/>
    <w:rsid w:val="004A40BE"/>
    <w:rsid w:val="004B712E"/>
    <w:rsid w:val="004F69DD"/>
    <w:rsid w:val="00536728"/>
    <w:rsid w:val="00576263"/>
    <w:rsid w:val="006254C5"/>
    <w:rsid w:val="00664995"/>
    <w:rsid w:val="00687BC3"/>
    <w:rsid w:val="00695F79"/>
    <w:rsid w:val="00716505"/>
    <w:rsid w:val="007318B7"/>
    <w:rsid w:val="007771F5"/>
    <w:rsid w:val="00782DD2"/>
    <w:rsid w:val="0099584D"/>
    <w:rsid w:val="009A0E61"/>
    <w:rsid w:val="00A973E8"/>
    <w:rsid w:val="00AA144B"/>
    <w:rsid w:val="00B73C16"/>
    <w:rsid w:val="00C101D5"/>
    <w:rsid w:val="00C441BF"/>
    <w:rsid w:val="00C6751A"/>
    <w:rsid w:val="00C86856"/>
    <w:rsid w:val="00CA0924"/>
    <w:rsid w:val="00DA27A0"/>
    <w:rsid w:val="00E00AB5"/>
    <w:rsid w:val="00E109F9"/>
    <w:rsid w:val="00E56CEE"/>
    <w:rsid w:val="00E977C9"/>
    <w:rsid w:val="00EB4451"/>
    <w:rsid w:val="00F140F3"/>
    <w:rsid w:val="00F62DFA"/>
    <w:rsid w:val="00FE32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828359CE-5188-437B-92E6-C92335B04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ind w:firstLine="397"/>
      <w:jc w:val="both"/>
    </w:pPr>
    <w:rPr>
      <w:rFonts w:ascii="Calibri" w:hAnsi="Calibri" w:cs="Calibri"/>
      <w:kern w:val="1"/>
      <w:sz w:val="22"/>
      <w:szCs w:val="22"/>
      <w:lang w:eastAsia="zh-CN"/>
    </w:rPr>
  </w:style>
  <w:style w:type="paragraph" w:styleId="Heading1">
    <w:name w:val="heading 1"/>
    <w:basedOn w:val="BodyText"/>
    <w:next w:val="BodyText"/>
    <w:qFormat/>
    <w:pPr>
      <w:numPr>
        <w:numId w:val="2"/>
      </w:numPr>
      <w:outlineLvl w:val="0"/>
    </w:pPr>
    <w:rPr>
      <w:b/>
      <w:sz w:val="28"/>
    </w:rPr>
  </w:style>
  <w:style w:type="paragraph" w:styleId="Heading2">
    <w:name w:val="heading 2"/>
    <w:basedOn w:val="BodyText"/>
    <w:next w:val="BodyText"/>
    <w:qFormat/>
    <w:pPr>
      <w:numPr>
        <w:numId w:val="3"/>
      </w:numPr>
      <w:outlineLvl w:val="1"/>
    </w:pPr>
    <w:rPr>
      <w:b/>
      <w:sz w:val="24"/>
    </w:rPr>
  </w:style>
  <w:style w:type="paragraph" w:styleId="Heading3">
    <w:name w:val="heading 3"/>
    <w:basedOn w:val="BodyText"/>
    <w:next w:val="BodyText"/>
    <w:qFormat/>
    <w:pPr>
      <w:numPr>
        <w:numId w:val="4"/>
      </w:num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Times New Roman" w:hAnsi="Times New Roman" w:cs="Times New Roman"/>
      <w:sz w:val="22"/>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Calibri"/>
      <w:b w:val="0"/>
      <w:bCs w:val="0"/>
      <w:i w:val="0"/>
      <w:iCs w:val="0"/>
      <w:color w:val="000000"/>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4">
    <w:name w:val="Προεπιλεγμένη γραμματοσειρά4"/>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
    <w:name w:val="Προεπιλεγμένη γραμματοσειρά3"/>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2">
    <w:name w:val="Προεπιλεγμένη γραμματοσειρά2"/>
  </w:style>
  <w:style w:type="character" w:customStyle="1" w:styleId="1">
    <w:name w:val="Προεπιλεγμένη γραμματοσειρά1"/>
  </w:style>
  <w:style w:type="character" w:customStyle="1" w:styleId="DefaultParagraphFont1">
    <w:name w:val="Default Paragraph Font1"/>
  </w:style>
  <w:style w:type="character" w:styleId="Hyperlink">
    <w:name w:val="Hyperlink"/>
    <w:rPr>
      <w:color w:val="0000FF"/>
      <w:u w:val="single"/>
    </w:rPr>
  </w:style>
  <w:style w:type="character" w:customStyle="1" w:styleId="Char">
    <w:name w:val="Κεφαλίδα Char"/>
    <w:rPr>
      <w:rFonts w:ascii="Calibri" w:eastAsia="Times New Roman" w:hAnsi="Calibri" w:cs="Times New Roman"/>
    </w:rPr>
  </w:style>
  <w:style w:type="character" w:customStyle="1" w:styleId="Char1">
    <w:name w:val="Κεφαλίδα Char1"/>
    <w:rPr>
      <w:rFonts w:ascii="Calibri" w:eastAsia="Calibri" w:hAnsi="Calibri" w:cs="Times New Roman"/>
    </w:rPr>
  </w:style>
  <w:style w:type="character" w:customStyle="1" w:styleId="Char0">
    <w:name w:val="Κείμενο πλαισίου Char"/>
    <w:rPr>
      <w:rFonts w:ascii="Tahoma" w:eastAsia="Times New Roman" w:hAnsi="Tahoma" w:cs="Tahoma"/>
      <w:sz w:val="16"/>
      <w:szCs w:val="16"/>
    </w:rPr>
  </w:style>
  <w:style w:type="character" w:customStyle="1" w:styleId="1Char">
    <w:name w:val="Επικεφαλίδα 1 Char"/>
    <w:rPr>
      <w:rFonts w:ascii="Candara" w:eastAsia="Times New Roman" w:hAnsi="Candara" w:cs="Candara"/>
      <w:b/>
      <w:bCs/>
      <w:sz w:val="26"/>
      <w:szCs w:val="22"/>
    </w:rPr>
  </w:style>
  <w:style w:type="character" w:customStyle="1" w:styleId="Char2">
    <w:name w:val="Υποσέλιδο Char"/>
    <w:rPr>
      <w:rFonts w:eastAsia="Times New Roman"/>
      <w:sz w:val="22"/>
      <w:szCs w:val="22"/>
    </w:rPr>
  </w:style>
  <w:style w:type="character" w:customStyle="1" w:styleId="2Char">
    <w:name w:val="Επικεφαλίδα 2 Char"/>
    <w:rPr>
      <w:rFonts w:ascii="Candara" w:hAnsi="Candara" w:cs="Candara"/>
      <w:b/>
      <w:bCs/>
      <w:color w:val="000000"/>
      <w:sz w:val="24"/>
      <w:szCs w:val="26"/>
    </w:rPr>
  </w:style>
  <w:style w:type="character" w:customStyle="1" w:styleId="3Char">
    <w:name w:val="Επικεφαλίδα 3 Char"/>
    <w:rPr>
      <w:rFonts w:ascii="Candara" w:hAnsi="Candara" w:cs="Candara"/>
      <w:b/>
      <w:bCs/>
      <w:i/>
      <w:sz w:val="22"/>
      <w:szCs w:val="22"/>
    </w:rPr>
  </w:style>
  <w:style w:type="character" w:customStyle="1" w:styleId="ListLabel1">
    <w:name w:val="ListLabel 1"/>
    <w:rPr>
      <w:rFonts w:cs="Courier New"/>
    </w:rPr>
  </w:style>
  <w:style w:type="character" w:customStyle="1" w:styleId="a">
    <w:name w:val="Χαρακτήρες αρίθμησης"/>
  </w:style>
  <w:style w:type="character" w:customStyle="1" w:styleId="a0">
    <w:name w:val="Χαρακτήρες υποσημείωσης"/>
  </w:style>
  <w:style w:type="character" w:styleId="FootnoteReference">
    <w:name w:val="footnote reference"/>
    <w:rPr>
      <w:vertAlign w:val="superscript"/>
    </w:rPr>
  </w:style>
  <w:style w:type="character" w:customStyle="1" w:styleId="a1">
    <w:name w:val="Κουκκίδες"/>
    <w:rPr>
      <w:rFonts w:ascii="OpenSymbol" w:eastAsia="OpenSymbol" w:hAnsi="OpenSymbol" w:cs="OpenSymbol"/>
    </w:rPr>
  </w:style>
  <w:style w:type="character" w:customStyle="1" w:styleId="WW8Num20z0">
    <w:name w:val="WW8Num20z0"/>
    <w:rPr>
      <w:rFonts w:ascii="Times New Roman" w:hAnsi="Times New Roman" w:cs="Times New Roman"/>
      <w:sz w:val="22"/>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2">
    <w:name w:val="Σύμβολο υποσημείωσης"/>
    <w:rPr>
      <w:vertAlign w:val="superscript"/>
    </w:rPr>
  </w:style>
  <w:style w:type="character" w:customStyle="1" w:styleId="DeltaViewInsertion">
    <w:name w:val="DeltaView Insertion"/>
    <w:rPr>
      <w:b/>
      <w:i/>
      <w:spacing w:val="0"/>
      <w:lang w:val="el-GR"/>
    </w:rPr>
  </w:style>
  <w:style w:type="character" w:customStyle="1" w:styleId="NormalBoldChar">
    <w:name w:val="NormalBold Char"/>
    <w:rPr>
      <w:rFonts w:ascii="Times New Roman" w:eastAsia="Times New Roman" w:hAnsi="Times New Roman" w:cs="Times New Roman"/>
      <w:b/>
      <w:sz w:val="24"/>
      <w:lang w:val="el-GR"/>
    </w:rPr>
  </w:style>
  <w:style w:type="character" w:customStyle="1" w:styleId="a3">
    <w:name w:val="Χαρακτήρες σημείωσης τέλους"/>
    <w:rPr>
      <w:vertAlign w:val="superscript"/>
    </w:rPr>
  </w:style>
  <w:style w:type="character" w:customStyle="1" w:styleId="WW-">
    <w:name w:val="WW-Χαρακτήρες σημείωσης τέλους"/>
  </w:style>
  <w:style w:type="character" w:styleId="EndnoteReference">
    <w:name w:val="endnote reference"/>
    <w:rPr>
      <w:vertAlign w:val="superscript"/>
    </w:rPr>
  </w:style>
  <w:style w:type="paragraph" w:customStyle="1" w:styleId="a4">
    <w:name w:val="Επικεφαλίδα"/>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a5">
    <w:name w:val="Ευρετήριο"/>
    <w:basedOn w:val="Normal"/>
    <w:pPr>
      <w:suppressLineNumbers/>
    </w:pPr>
    <w:rPr>
      <w:rFonts w:cs="Mangal"/>
    </w:rPr>
  </w:style>
  <w:style w:type="paragraph" w:customStyle="1" w:styleId="40">
    <w:name w:val="Λεζάντα4"/>
    <w:basedOn w:val="Normal"/>
    <w:pPr>
      <w:suppressLineNumbers/>
      <w:spacing w:before="120" w:after="120"/>
    </w:pPr>
    <w:rPr>
      <w:rFonts w:cs="Mangal"/>
      <w:i/>
      <w:iCs/>
      <w:sz w:val="24"/>
      <w:szCs w:val="24"/>
    </w:rPr>
  </w:style>
  <w:style w:type="paragraph" w:customStyle="1" w:styleId="30">
    <w:name w:val="Λεζάντα3"/>
    <w:basedOn w:val="Normal"/>
    <w:pPr>
      <w:suppressLineNumbers/>
      <w:spacing w:before="120" w:after="120"/>
    </w:pPr>
    <w:rPr>
      <w:rFonts w:cs="Mangal"/>
      <w:i/>
      <w:iCs/>
      <w:sz w:val="24"/>
      <w:szCs w:val="24"/>
    </w:rPr>
  </w:style>
  <w:style w:type="paragraph" w:customStyle="1" w:styleId="20">
    <w:name w:val="Λεζάντα2"/>
    <w:basedOn w:val="Normal"/>
    <w:pPr>
      <w:suppressLineNumbers/>
      <w:spacing w:before="120" w:after="120"/>
    </w:pPr>
    <w:rPr>
      <w:rFonts w:cs="Mangal"/>
      <w:i/>
      <w:iCs/>
      <w:sz w:val="24"/>
      <w:szCs w:val="24"/>
    </w:rPr>
  </w:style>
  <w:style w:type="paragraph" w:customStyle="1" w:styleId="10">
    <w:name w:val="Λεζάντα1"/>
    <w:basedOn w:val="Normal"/>
    <w:pPr>
      <w:suppressLineNumbers/>
      <w:spacing w:before="120" w:after="120"/>
    </w:pPr>
    <w:rPr>
      <w:rFonts w:cs="Mangal"/>
      <w:i/>
      <w:iCs/>
      <w:sz w:val="24"/>
      <w:szCs w:val="24"/>
    </w:rPr>
  </w:style>
  <w:style w:type="paragraph" w:styleId="Header">
    <w:name w:val="header"/>
    <w:basedOn w:val="Normal"/>
    <w:pPr>
      <w:suppressLineNumbers/>
      <w:tabs>
        <w:tab w:val="center" w:pos="4153"/>
        <w:tab w:val="right" w:pos="8306"/>
      </w:tabs>
      <w:spacing w:after="0" w:line="100" w:lineRule="atLeast"/>
      <w:ind w:firstLine="284"/>
    </w:pPr>
    <w:rPr>
      <w:rFonts w:eastAsia="Calibri"/>
      <w:sz w:val="20"/>
      <w:szCs w:val="20"/>
    </w:rPr>
  </w:style>
  <w:style w:type="paragraph" w:customStyle="1" w:styleId="BlockText1">
    <w:name w:val="Block Text1"/>
    <w:basedOn w:val="Normal"/>
    <w:pPr>
      <w:spacing w:after="0" w:line="100" w:lineRule="atLeast"/>
      <w:ind w:left="-568" w:right="-355" w:firstLine="284"/>
    </w:pPr>
    <w:rPr>
      <w:rFonts w:ascii="Arial" w:hAnsi="Arial" w:cs="Arial"/>
      <w:b/>
      <w:sz w:val="24"/>
      <w:szCs w:val="20"/>
    </w:rPr>
  </w:style>
  <w:style w:type="paragraph" w:customStyle="1" w:styleId="NoSpacing1">
    <w:name w:val="No Spacing1"/>
    <w:pPr>
      <w:suppressAutoHyphens/>
    </w:pPr>
    <w:rPr>
      <w:rFonts w:ascii="Calibri" w:eastAsia="Arial" w:hAnsi="Calibri" w:cs="Calibri"/>
      <w:kern w:val="1"/>
      <w:sz w:val="22"/>
      <w:szCs w:val="22"/>
      <w:lang w:eastAsia="zh-CN"/>
    </w:rPr>
  </w:style>
  <w:style w:type="paragraph" w:customStyle="1" w:styleId="GRHelvA">
    <w:name w:val="GR Helv Aπλό"/>
    <w:basedOn w:val="Normal"/>
    <w:pPr>
      <w:spacing w:after="0" w:line="100" w:lineRule="atLeast"/>
      <w:ind w:firstLine="284"/>
    </w:pPr>
    <w:rPr>
      <w:rFonts w:ascii="√Ò·ÏÏ·ÙÔÛÂÈÒ‹200" w:hAnsi="√Ò·ÏÏ·ÙÔÛÂÈÒ‹200" w:cs="√Ò·ÏÏ·ÙÔÛÂÈÒ‹200"/>
      <w:sz w:val="24"/>
      <w:szCs w:val="20"/>
    </w:rPr>
  </w:style>
  <w:style w:type="paragraph" w:customStyle="1" w:styleId="BalloonText1">
    <w:name w:val="Balloon Text1"/>
    <w:basedOn w:val="Normal"/>
    <w:pPr>
      <w:spacing w:after="0" w:line="100" w:lineRule="atLeast"/>
    </w:pPr>
    <w:rPr>
      <w:rFonts w:ascii="Tahoma" w:hAnsi="Tahoma" w:cs="Tahoma"/>
      <w:sz w:val="16"/>
      <w:szCs w:val="16"/>
    </w:rPr>
  </w:style>
  <w:style w:type="paragraph" w:customStyle="1" w:styleId="ListParagraph1">
    <w:name w:val="List Paragraph1"/>
    <w:basedOn w:val="Normal"/>
    <w:pPr>
      <w:spacing w:after="0"/>
      <w:ind w:left="720" w:firstLine="0"/>
      <w:jc w:val="left"/>
    </w:pPr>
    <w:rPr>
      <w:rFonts w:eastAsia="Calibri"/>
    </w:rPr>
  </w:style>
  <w:style w:type="paragraph" w:styleId="Footer">
    <w:name w:val="footer"/>
    <w:basedOn w:val="Normal"/>
    <w:pPr>
      <w:suppressLineNumbers/>
      <w:tabs>
        <w:tab w:val="center" w:pos="4153"/>
        <w:tab w:val="right" w:pos="8306"/>
      </w:tabs>
      <w:spacing w:after="0" w:line="100" w:lineRule="atLeast"/>
    </w:pPr>
    <w:rPr>
      <w:sz w:val="16"/>
    </w:rPr>
  </w:style>
  <w:style w:type="paragraph" w:customStyle="1" w:styleId="NormalWeb1">
    <w:name w:val="Normal (Web)1"/>
    <w:basedOn w:val="Normal"/>
    <w:pPr>
      <w:spacing w:before="28" w:after="28" w:line="100" w:lineRule="atLeast"/>
      <w:ind w:firstLine="0"/>
      <w:jc w:val="left"/>
    </w:pPr>
    <w:rPr>
      <w:rFonts w:ascii="Times New Roman" w:hAnsi="Times New Roman" w:cs="Times New Roman"/>
      <w:sz w:val="24"/>
      <w:szCs w:val="24"/>
    </w:rPr>
  </w:style>
  <w:style w:type="paragraph" w:customStyle="1" w:styleId="a6">
    <w:name w:val="Περιεχόμενα πίνακα"/>
    <w:basedOn w:val="Normal"/>
    <w:pPr>
      <w:suppressLineNumbers/>
    </w:pPr>
  </w:style>
  <w:style w:type="paragraph" w:customStyle="1" w:styleId="a7">
    <w:name w:val="Επικεφαλίδα πίνακα"/>
    <w:basedOn w:val="a6"/>
    <w:pPr>
      <w:jc w:val="center"/>
    </w:pPr>
    <w:rPr>
      <w:b/>
      <w:bCs/>
    </w:rPr>
  </w:style>
  <w:style w:type="paragraph" w:styleId="FootnoteText">
    <w:name w:val="footnote text"/>
    <w:basedOn w:val="Normal"/>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1">
    <w:name w:val="Βασικό1"/>
    <w:pPr>
      <w:widowControl w:val="0"/>
      <w:suppressAutoHyphens/>
    </w:pPr>
    <w:rPr>
      <w:rFonts w:eastAsia="SimSun" w:cs="Mangal"/>
      <w:sz w:val="24"/>
      <w:szCs w:val="24"/>
      <w:lang w:eastAsia="zh-CN" w:bidi="hi-IN"/>
    </w:rPr>
  </w:style>
  <w:style w:type="paragraph" w:customStyle="1" w:styleId="a8">
    <w:name w:val="Παραθέσεις"/>
    <w:basedOn w:val="Normal"/>
  </w:style>
  <w:style w:type="paragraph" w:styleId="Title">
    <w:name w:val="Title"/>
    <w:basedOn w:val="a4"/>
    <w:next w:val="BodyText"/>
    <w:qFormat/>
  </w:style>
  <w:style w:type="paragraph" w:styleId="Subtitle">
    <w:name w:val="Subtitle"/>
    <w:basedOn w:val="a4"/>
    <w:next w:val="BodyText"/>
    <w:qFormat/>
  </w:style>
  <w:style w:type="paragraph" w:customStyle="1" w:styleId="a9">
    <w:name w:val="Προμορφοποιημένο κείμενο"/>
    <w:basedOn w:val="Normal"/>
  </w:style>
  <w:style w:type="paragraph" w:customStyle="1" w:styleId="aa">
    <w:name w:val="Οριζόντια γραμμή"/>
    <w:basedOn w:val="Normal"/>
    <w:next w:val="BodyText"/>
  </w:style>
  <w:style w:type="paragraph" w:customStyle="1" w:styleId="Pagedecouverture">
    <w:name w:val="Page de couverture"/>
    <w:basedOn w:val="Normal"/>
    <w:next w:val="Normal"/>
    <w:pPr>
      <w:spacing w:after="0"/>
    </w:pPr>
  </w:style>
  <w:style w:type="paragraph" w:customStyle="1" w:styleId="PartTitle">
    <w:name w:val="PartTitle"/>
    <w:basedOn w:val="Normal"/>
    <w:next w:val="ChapterTitle"/>
    <w:pPr>
      <w:keepNext/>
      <w:pageBreakBefore/>
      <w:spacing w:before="120" w:after="360"/>
      <w:jc w:val="center"/>
    </w:pPr>
    <w:rPr>
      <w:b/>
      <w:sz w:val="36"/>
    </w:rPr>
  </w:style>
  <w:style w:type="paragraph" w:customStyle="1" w:styleId="ChapterTitle">
    <w:name w:val="ChapterTitle"/>
    <w:basedOn w:val="Normal"/>
    <w:next w:val="Normal"/>
    <w:pPr>
      <w:keepNext/>
      <w:spacing w:before="120" w:after="360"/>
      <w:ind w:firstLine="0"/>
      <w:jc w:val="center"/>
    </w:pPr>
    <w:rPr>
      <w:b/>
    </w:rPr>
  </w:style>
  <w:style w:type="paragraph" w:customStyle="1" w:styleId="Titrearticle">
    <w:name w:val="Titre article"/>
    <w:basedOn w:val="Normal"/>
    <w:next w:val="Normal"/>
    <w:pPr>
      <w:keepNext/>
      <w:spacing w:before="360" w:after="120"/>
      <w:jc w:val="center"/>
    </w:pPr>
    <w:rPr>
      <w:i/>
    </w:rPr>
  </w:style>
  <w:style w:type="paragraph" w:customStyle="1" w:styleId="Point0">
    <w:name w:val="Point 0"/>
    <w:basedOn w:val="Normal"/>
    <w:pPr>
      <w:ind w:left="850" w:hanging="850"/>
    </w:pPr>
  </w:style>
  <w:style w:type="paragraph" w:customStyle="1" w:styleId="Tiret0">
    <w:name w:val="Tiret 0"/>
    <w:basedOn w:val="Point0"/>
    <w:pPr>
      <w:numPr>
        <w:numId w:val="5"/>
      </w:numPr>
    </w:pPr>
  </w:style>
  <w:style w:type="paragraph" w:customStyle="1" w:styleId="Point1">
    <w:name w:val="Point 1"/>
    <w:basedOn w:val="Normal"/>
    <w:pPr>
      <w:ind w:left="1417" w:hanging="567"/>
    </w:pPr>
  </w:style>
  <w:style w:type="paragraph" w:customStyle="1" w:styleId="Tiret1">
    <w:name w:val="Tiret 1"/>
    <w:basedOn w:val="Point1"/>
    <w:pPr>
      <w:numPr>
        <w:numId w:val="6"/>
      </w:numPr>
    </w:pPr>
  </w:style>
  <w:style w:type="paragraph" w:customStyle="1" w:styleId="SectionTitle">
    <w:name w:val="SectionTitle"/>
    <w:basedOn w:val="Normal"/>
    <w:next w:val="Heading1"/>
    <w:pPr>
      <w:keepNext/>
      <w:spacing w:before="120" w:after="360"/>
      <w:jc w:val="center"/>
    </w:pPr>
    <w:rPr>
      <w:b/>
      <w:smallCaps/>
      <w:sz w:val="28"/>
    </w:rPr>
  </w:style>
  <w:style w:type="paragraph" w:customStyle="1" w:styleId="Text1">
    <w:name w:val="Text 1"/>
    <w:basedOn w:val="Normal"/>
    <w:pPr>
      <w:ind w:left="850" w:firstLine="0"/>
    </w:pPr>
  </w:style>
  <w:style w:type="paragraph" w:customStyle="1" w:styleId="NumPar1">
    <w:name w:val="NumPar 1"/>
    <w:basedOn w:val="Normal"/>
    <w:next w:val="Text1"/>
    <w:pPr>
      <w:numPr>
        <w:numId w:val="7"/>
      </w:numPr>
    </w:pPr>
  </w:style>
  <w:style w:type="paragraph" w:customStyle="1" w:styleId="NormalLeft">
    <w:name w:val="Normal Left"/>
    <w:basedOn w:val="Normal"/>
    <w:pPr>
      <w:jc w:val="left"/>
    </w:pPr>
  </w:style>
  <w:style w:type="paragraph" w:styleId="EndnoteText">
    <w:name w:val="endnote text"/>
    <w:basedOn w:val="Normal"/>
    <w:link w:val="EndnoteTextChar"/>
    <w:uiPriority w:val="99"/>
    <w:unhideWhenUsed/>
    <w:rsid w:val="00E00AB5"/>
    <w:rPr>
      <w:sz w:val="20"/>
      <w:szCs w:val="20"/>
    </w:rPr>
  </w:style>
  <w:style w:type="character" w:customStyle="1" w:styleId="EndnoteTextChar">
    <w:name w:val="Endnote Text Char"/>
    <w:link w:val="EndnoteText"/>
    <w:uiPriority w:val="99"/>
    <w:rsid w:val="00E00AB5"/>
    <w:rPr>
      <w:rFonts w:ascii="Calibri" w:hAnsi="Calibri" w:cs="Calibri"/>
      <w:kern w:val="1"/>
      <w:lang w:eastAsia="zh-CN"/>
    </w:rPr>
  </w:style>
  <w:style w:type="paragraph" w:styleId="BalloonText">
    <w:name w:val="Balloon Text"/>
    <w:basedOn w:val="Normal"/>
    <w:link w:val="BalloonTextChar"/>
    <w:uiPriority w:val="99"/>
    <w:semiHidden/>
    <w:unhideWhenUsed/>
    <w:rsid w:val="00DA27A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A27A0"/>
    <w:rPr>
      <w:rFonts w:ascii="Tahoma" w:hAnsi="Tahoma" w:cs="Tahoma"/>
      <w:kern w:val="1"/>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67A4E-673E-4013-BEFB-74E704B44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3823</Words>
  <Characters>20647</Characters>
  <Application>Microsoft Office Word</Application>
  <DocSecurity>0</DocSecurity>
  <Lines>172</Lines>
  <Paragraphs>48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24422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User</cp:lastModifiedBy>
  <cp:revision>2</cp:revision>
  <cp:lastPrinted>2017-07-06T08:57:00Z</cp:lastPrinted>
  <dcterms:created xsi:type="dcterms:W3CDTF">2017-07-29T13:49:00Z</dcterms:created>
  <dcterms:modified xsi:type="dcterms:W3CDTF">2017-07-29T13:49:00Z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